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EBBD86" w14:textId="77777777" w:rsidR="00055B5F" w:rsidRDefault="00055B5F">
      <w:pPr>
        <w:jc w:val="center"/>
        <w:rPr>
          <w:b/>
          <w:bCs/>
          <w:sz w:val="34"/>
          <w:szCs w:val="34"/>
        </w:rPr>
      </w:pPr>
      <w:r>
        <w:rPr>
          <w:b/>
          <w:bCs/>
          <w:sz w:val="34"/>
          <w:szCs w:val="34"/>
        </w:rPr>
        <w:t>MODÈLE</w:t>
      </w:r>
    </w:p>
    <w:p w14:paraId="39D28B4E" w14:textId="77777777" w:rsidR="00055B5F" w:rsidRDefault="00855979">
      <w:pPr>
        <w:jc w:val="center"/>
        <w:rPr>
          <w:b/>
          <w:bCs/>
          <w:sz w:val="34"/>
          <w:szCs w:val="34"/>
        </w:rPr>
      </w:pPr>
      <w:r>
        <w:rPr>
          <w:b/>
          <w:bCs/>
          <w:sz w:val="34"/>
          <w:szCs w:val="34"/>
        </w:rPr>
        <w:t>DE</w:t>
      </w:r>
      <w:r w:rsidR="00055B5F">
        <w:rPr>
          <w:b/>
          <w:bCs/>
          <w:sz w:val="34"/>
          <w:szCs w:val="34"/>
        </w:rPr>
        <w:t xml:space="preserve"> STATUTS D’UN CLUB SPORTIF </w:t>
      </w:r>
      <w:r>
        <w:rPr>
          <w:b/>
          <w:bCs/>
          <w:sz w:val="34"/>
          <w:szCs w:val="34"/>
        </w:rPr>
        <w:t>ET</w:t>
      </w:r>
      <w:r w:rsidR="00055B5F">
        <w:rPr>
          <w:b/>
          <w:bCs/>
          <w:sz w:val="34"/>
          <w:szCs w:val="34"/>
        </w:rPr>
        <w:t xml:space="preserve"> ARTISTIQUE</w:t>
      </w:r>
    </w:p>
    <w:p w14:paraId="24704920" w14:textId="77945972" w:rsidR="00F76890" w:rsidRDefault="002338C4">
      <w:pPr>
        <w:jc w:val="center"/>
        <w:rPr>
          <w:b/>
          <w:bCs/>
          <w:sz w:val="34"/>
          <w:szCs w:val="34"/>
        </w:rPr>
      </w:pPr>
      <w:r>
        <w:rPr>
          <w:b/>
          <w:bCs/>
          <w:sz w:val="34"/>
          <w:szCs w:val="34"/>
        </w:rPr>
        <w:t xml:space="preserve">DE LA </w:t>
      </w:r>
      <w:r w:rsidR="00F76890">
        <w:rPr>
          <w:b/>
          <w:bCs/>
          <w:sz w:val="34"/>
          <w:szCs w:val="34"/>
        </w:rPr>
        <w:t>FÉDÉRATION DES CLUBS DE LA DÉFENSE (FCD)</w:t>
      </w:r>
    </w:p>
    <w:p w14:paraId="02B20827" w14:textId="77777777" w:rsidR="00055B5F" w:rsidRDefault="00055B5F">
      <w:pPr>
        <w:jc w:val="both"/>
        <w:rPr>
          <w:sz w:val="16"/>
          <w:szCs w:val="16"/>
        </w:rPr>
      </w:pPr>
    </w:p>
    <w:p w14:paraId="02EF6423" w14:textId="77777777" w:rsidR="00055B5F" w:rsidRDefault="00055B5F">
      <w:pPr>
        <w:jc w:val="center"/>
        <w:rPr>
          <w:rFonts w:ascii="Wingdings" w:hAnsi="Wingdings" w:cs="Wingdings"/>
          <w:spacing w:val="80"/>
          <w:sz w:val="22"/>
          <w:szCs w:val="22"/>
        </w:rPr>
      </w:pPr>
      <w:r>
        <w:rPr>
          <w:rFonts w:ascii="Wingdings" w:hAnsi="Wingdings" w:cs="Wingdings"/>
          <w:spacing w:val="80"/>
          <w:sz w:val="22"/>
          <w:szCs w:val="22"/>
        </w:rPr>
        <w:t></w:t>
      </w:r>
      <w:r>
        <w:rPr>
          <w:rFonts w:ascii="Wingdings" w:hAnsi="Wingdings" w:cs="Wingdings"/>
          <w:spacing w:val="80"/>
          <w:sz w:val="22"/>
          <w:szCs w:val="22"/>
        </w:rPr>
        <w:t></w:t>
      </w:r>
      <w:r>
        <w:rPr>
          <w:rFonts w:ascii="Wingdings" w:hAnsi="Wingdings" w:cs="Wingdings"/>
          <w:spacing w:val="80"/>
          <w:sz w:val="22"/>
          <w:szCs w:val="22"/>
        </w:rPr>
        <w:t></w:t>
      </w:r>
      <w:r>
        <w:rPr>
          <w:rFonts w:ascii="Wingdings" w:hAnsi="Wingdings" w:cs="Wingdings"/>
          <w:spacing w:val="80"/>
          <w:sz w:val="22"/>
          <w:szCs w:val="22"/>
        </w:rPr>
        <w:t></w:t>
      </w:r>
      <w:r>
        <w:rPr>
          <w:rFonts w:ascii="Wingdings" w:hAnsi="Wingdings" w:cs="Wingdings"/>
          <w:spacing w:val="80"/>
          <w:sz w:val="22"/>
          <w:szCs w:val="22"/>
        </w:rPr>
        <w:t></w:t>
      </w:r>
      <w:r>
        <w:rPr>
          <w:rFonts w:ascii="Wingdings" w:hAnsi="Wingdings" w:cs="Wingdings"/>
          <w:spacing w:val="80"/>
          <w:sz w:val="22"/>
          <w:szCs w:val="22"/>
        </w:rPr>
        <w:t></w:t>
      </w:r>
    </w:p>
    <w:p w14:paraId="34E14D63" w14:textId="77777777" w:rsidR="00055B5F" w:rsidRDefault="00055B5F">
      <w:pPr>
        <w:jc w:val="both"/>
        <w:rPr>
          <w:sz w:val="16"/>
          <w:szCs w:val="16"/>
        </w:rPr>
      </w:pPr>
    </w:p>
    <w:p w14:paraId="4262A20E" w14:textId="77777777" w:rsidR="00055B5F" w:rsidRDefault="00055B5F">
      <w:pPr>
        <w:jc w:val="both"/>
        <w:rPr>
          <w:sz w:val="16"/>
          <w:szCs w:val="16"/>
        </w:rPr>
      </w:pPr>
    </w:p>
    <w:p w14:paraId="5CEFD624" w14:textId="77777777" w:rsidR="00055B5F" w:rsidRDefault="00055B5F">
      <w:pPr>
        <w:jc w:val="center"/>
        <w:rPr>
          <w:b/>
          <w:bCs/>
          <w:spacing w:val="60"/>
          <w:sz w:val="30"/>
          <w:szCs w:val="30"/>
        </w:rPr>
      </w:pPr>
      <w:r>
        <w:rPr>
          <w:b/>
          <w:bCs/>
          <w:spacing w:val="60"/>
          <w:sz w:val="30"/>
          <w:szCs w:val="30"/>
        </w:rPr>
        <w:t>SOMMAIRE</w:t>
      </w:r>
    </w:p>
    <w:p w14:paraId="77F701DC" w14:textId="77777777" w:rsidR="00055B5F" w:rsidRDefault="00055B5F">
      <w:pPr>
        <w:jc w:val="both"/>
        <w:rPr>
          <w:sz w:val="16"/>
          <w:szCs w:val="16"/>
        </w:rPr>
      </w:pPr>
    </w:p>
    <w:p w14:paraId="5A0F4C82" w14:textId="77777777" w:rsidR="00055B5F" w:rsidRDefault="00055B5F">
      <w:pPr>
        <w:jc w:val="both"/>
        <w:rPr>
          <w:sz w:val="16"/>
          <w:szCs w:val="16"/>
        </w:rPr>
      </w:pPr>
    </w:p>
    <w:p w14:paraId="17F6ED2C" w14:textId="77777777" w:rsidR="00055B5F" w:rsidRDefault="00055B5F">
      <w:pPr>
        <w:jc w:val="center"/>
        <w:rPr>
          <w:rFonts w:ascii="Wingdings" w:hAnsi="Wingdings" w:cs="Wingdings"/>
          <w:spacing w:val="80"/>
          <w:sz w:val="30"/>
          <w:szCs w:val="30"/>
        </w:rPr>
      </w:pPr>
      <w:r>
        <w:rPr>
          <w:rFonts w:ascii="Wingdings" w:hAnsi="Wingdings" w:cs="Wingdings"/>
          <w:spacing w:val="80"/>
          <w:sz w:val="30"/>
          <w:szCs w:val="30"/>
        </w:rPr>
        <w:t></w:t>
      </w:r>
      <w:r>
        <w:rPr>
          <w:rFonts w:ascii="Wingdings" w:hAnsi="Wingdings" w:cs="Wingdings"/>
          <w:spacing w:val="80"/>
          <w:sz w:val="30"/>
          <w:szCs w:val="30"/>
        </w:rPr>
        <w:t></w:t>
      </w:r>
    </w:p>
    <w:p w14:paraId="76F57192" w14:textId="77777777" w:rsidR="00055B5F" w:rsidRDefault="00055B5F">
      <w:pPr>
        <w:jc w:val="both"/>
        <w:rPr>
          <w:sz w:val="16"/>
          <w:szCs w:val="16"/>
        </w:rPr>
      </w:pPr>
    </w:p>
    <w:p w14:paraId="4112DDE8" w14:textId="77777777" w:rsidR="00055B5F" w:rsidRDefault="00055B5F">
      <w:pPr>
        <w:jc w:val="both"/>
        <w:rPr>
          <w:sz w:val="16"/>
          <w:szCs w:val="16"/>
        </w:rPr>
      </w:pPr>
    </w:p>
    <w:p w14:paraId="0BD7EE77" w14:textId="77777777" w:rsidR="00055B5F" w:rsidRDefault="00055B5F">
      <w:pPr>
        <w:jc w:val="center"/>
        <w:rPr>
          <w:b/>
          <w:bCs/>
          <w:sz w:val="26"/>
          <w:szCs w:val="26"/>
        </w:rPr>
      </w:pPr>
      <w:r>
        <w:rPr>
          <w:b/>
          <w:bCs/>
          <w:sz w:val="26"/>
          <w:szCs w:val="26"/>
        </w:rPr>
        <w:t>TITRE I</w:t>
      </w:r>
    </w:p>
    <w:p w14:paraId="75E41542" w14:textId="77777777" w:rsidR="00055B5F" w:rsidRDefault="00055B5F">
      <w:pPr>
        <w:spacing w:before="120"/>
        <w:jc w:val="center"/>
        <w:rPr>
          <w:b/>
          <w:bCs/>
          <w:sz w:val="26"/>
          <w:szCs w:val="26"/>
        </w:rPr>
      </w:pPr>
      <w:r>
        <w:rPr>
          <w:b/>
          <w:bCs/>
          <w:sz w:val="26"/>
          <w:szCs w:val="26"/>
        </w:rPr>
        <w:t>FORME - DÉNOMINATION - OBJET - SIÈGE - DURÉE - AFFILIATION</w:t>
      </w:r>
    </w:p>
    <w:p w14:paraId="4A107080" w14:textId="77777777" w:rsidR="00055B5F" w:rsidRDefault="00055B5F">
      <w:pPr>
        <w:tabs>
          <w:tab w:val="left" w:pos="7620"/>
        </w:tabs>
        <w:jc w:val="both"/>
        <w:rPr>
          <w:sz w:val="22"/>
          <w:szCs w:val="22"/>
        </w:rPr>
      </w:pPr>
      <w:r>
        <w:rPr>
          <w:sz w:val="22"/>
          <w:szCs w:val="22"/>
        </w:rPr>
        <w:tab/>
      </w:r>
    </w:p>
    <w:p w14:paraId="73B8AB26" w14:textId="77777777" w:rsidR="00055B5F" w:rsidRDefault="00055B5F">
      <w:pPr>
        <w:jc w:val="both"/>
        <w:rPr>
          <w:i/>
          <w:iCs/>
          <w:sz w:val="22"/>
          <w:szCs w:val="22"/>
        </w:rPr>
      </w:pPr>
      <w:r>
        <w:rPr>
          <w:i/>
          <w:iCs/>
          <w:sz w:val="22"/>
          <w:szCs w:val="22"/>
        </w:rPr>
        <w:t>ARTICLE 1 - CONSTITUTION</w:t>
      </w:r>
    </w:p>
    <w:p w14:paraId="0E8ACA0B" w14:textId="77777777" w:rsidR="00055B5F" w:rsidRDefault="00055B5F">
      <w:pPr>
        <w:jc w:val="both"/>
        <w:rPr>
          <w:i/>
          <w:iCs/>
          <w:sz w:val="22"/>
          <w:szCs w:val="22"/>
        </w:rPr>
      </w:pPr>
    </w:p>
    <w:p w14:paraId="7D75B792" w14:textId="77777777" w:rsidR="00055B5F" w:rsidRDefault="00055B5F">
      <w:pPr>
        <w:jc w:val="both"/>
        <w:rPr>
          <w:i/>
          <w:iCs/>
          <w:sz w:val="22"/>
          <w:szCs w:val="22"/>
        </w:rPr>
      </w:pPr>
      <w:r>
        <w:rPr>
          <w:i/>
          <w:iCs/>
          <w:sz w:val="22"/>
          <w:szCs w:val="22"/>
        </w:rPr>
        <w:t>ARTICLE 2 - DÉNOMINATION</w:t>
      </w:r>
    </w:p>
    <w:p w14:paraId="2810695B" w14:textId="77777777" w:rsidR="00055B5F" w:rsidRDefault="00055B5F">
      <w:pPr>
        <w:jc w:val="both"/>
        <w:rPr>
          <w:i/>
          <w:iCs/>
          <w:sz w:val="22"/>
          <w:szCs w:val="22"/>
        </w:rPr>
      </w:pPr>
    </w:p>
    <w:p w14:paraId="18A691B7" w14:textId="77777777" w:rsidR="00055B5F" w:rsidRDefault="00055B5F">
      <w:pPr>
        <w:jc w:val="both"/>
        <w:rPr>
          <w:i/>
          <w:iCs/>
          <w:sz w:val="22"/>
          <w:szCs w:val="22"/>
        </w:rPr>
      </w:pPr>
      <w:r>
        <w:rPr>
          <w:i/>
          <w:iCs/>
          <w:sz w:val="22"/>
          <w:szCs w:val="22"/>
        </w:rPr>
        <w:t>ARTICLE 3 - OBJET</w:t>
      </w:r>
    </w:p>
    <w:p w14:paraId="4930E229" w14:textId="77777777" w:rsidR="00055B5F" w:rsidRDefault="00055B5F">
      <w:pPr>
        <w:jc w:val="both"/>
        <w:rPr>
          <w:i/>
          <w:iCs/>
          <w:sz w:val="22"/>
          <w:szCs w:val="22"/>
        </w:rPr>
      </w:pPr>
    </w:p>
    <w:p w14:paraId="73612013" w14:textId="77777777" w:rsidR="00055B5F" w:rsidRDefault="00055B5F">
      <w:pPr>
        <w:jc w:val="both"/>
        <w:rPr>
          <w:i/>
          <w:iCs/>
          <w:sz w:val="22"/>
          <w:szCs w:val="22"/>
        </w:rPr>
      </w:pPr>
      <w:r>
        <w:rPr>
          <w:i/>
          <w:iCs/>
          <w:sz w:val="22"/>
          <w:szCs w:val="22"/>
        </w:rPr>
        <w:t>ARTICLE 4 - DURÉE</w:t>
      </w:r>
    </w:p>
    <w:p w14:paraId="7018694B" w14:textId="77777777" w:rsidR="00055B5F" w:rsidRDefault="00055B5F">
      <w:pPr>
        <w:jc w:val="both"/>
        <w:rPr>
          <w:i/>
          <w:iCs/>
          <w:sz w:val="22"/>
          <w:szCs w:val="22"/>
        </w:rPr>
      </w:pPr>
    </w:p>
    <w:p w14:paraId="738C4DC4" w14:textId="29EBA620" w:rsidR="00055B5F" w:rsidRPr="00C172B2" w:rsidRDefault="00055B5F">
      <w:pPr>
        <w:jc w:val="both"/>
        <w:rPr>
          <w:i/>
          <w:iCs/>
          <w:sz w:val="22"/>
          <w:szCs w:val="22"/>
        </w:rPr>
      </w:pPr>
      <w:r>
        <w:rPr>
          <w:i/>
          <w:iCs/>
          <w:sz w:val="22"/>
          <w:szCs w:val="22"/>
        </w:rPr>
        <w:t>ARTICLE 5 - SIÈGE SOCIAL</w:t>
      </w:r>
      <w:r w:rsidR="00C172B2">
        <w:rPr>
          <w:i/>
          <w:iCs/>
          <w:sz w:val="22"/>
          <w:szCs w:val="22"/>
        </w:rPr>
        <w:t xml:space="preserve"> </w:t>
      </w:r>
      <w:r w:rsidR="00C172B2" w:rsidRPr="00E90F9F">
        <w:rPr>
          <w:i/>
          <w:iCs/>
          <w:sz w:val="22"/>
          <w:szCs w:val="22"/>
        </w:rPr>
        <w:t>DU CLUB</w:t>
      </w:r>
    </w:p>
    <w:p w14:paraId="68904B37" w14:textId="77777777" w:rsidR="00055B5F" w:rsidRDefault="00055B5F">
      <w:pPr>
        <w:jc w:val="both"/>
        <w:rPr>
          <w:i/>
          <w:iCs/>
          <w:sz w:val="22"/>
          <w:szCs w:val="22"/>
        </w:rPr>
      </w:pPr>
    </w:p>
    <w:p w14:paraId="02A2764B" w14:textId="77777777" w:rsidR="00055B5F" w:rsidRDefault="00055B5F">
      <w:pPr>
        <w:jc w:val="both"/>
        <w:rPr>
          <w:i/>
          <w:iCs/>
          <w:sz w:val="22"/>
          <w:szCs w:val="22"/>
        </w:rPr>
      </w:pPr>
      <w:r>
        <w:rPr>
          <w:i/>
          <w:iCs/>
          <w:sz w:val="22"/>
          <w:szCs w:val="22"/>
        </w:rPr>
        <w:t>ARTICLE 6 - MOYENS D’ACTION</w:t>
      </w:r>
    </w:p>
    <w:p w14:paraId="2DA0D1A5" w14:textId="77777777" w:rsidR="00055B5F" w:rsidRDefault="00055B5F">
      <w:pPr>
        <w:jc w:val="both"/>
        <w:rPr>
          <w:i/>
          <w:iCs/>
          <w:sz w:val="22"/>
          <w:szCs w:val="22"/>
        </w:rPr>
      </w:pPr>
    </w:p>
    <w:p w14:paraId="0D977BD7" w14:textId="77777777" w:rsidR="00055B5F" w:rsidRDefault="00055B5F">
      <w:pPr>
        <w:jc w:val="both"/>
        <w:rPr>
          <w:i/>
          <w:iCs/>
          <w:sz w:val="22"/>
          <w:szCs w:val="22"/>
        </w:rPr>
      </w:pPr>
      <w:r>
        <w:rPr>
          <w:i/>
          <w:iCs/>
          <w:sz w:val="22"/>
          <w:szCs w:val="22"/>
        </w:rPr>
        <w:t>ARTICLE 7 - AFFILIATION</w:t>
      </w:r>
    </w:p>
    <w:p w14:paraId="0776A9DF" w14:textId="77777777" w:rsidR="00055B5F" w:rsidRDefault="00055B5F">
      <w:pPr>
        <w:jc w:val="both"/>
        <w:rPr>
          <w:i/>
          <w:iCs/>
          <w:sz w:val="22"/>
          <w:szCs w:val="22"/>
        </w:rPr>
      </w:pPr>
    </w:p>
    <w:p w14:paraId="6E5F7D6A" w14:textId="77777777" w:rsidR="00055B5F" w:rsidRDefault="00055B5F">
      <w:pPr>
        <w:jc w:val="both"/>
        <w:rPr>
          <w:i/>
          <w:iCs/>
          <w:sz w:val="22"/>
          <w:szCs w:val="22"/>
        </w:rPr>
      </w:pPr>
      <w:r>
        <w:rPr>
          <w:i/>
          <w:iCs/>
          <w:sz w:val="22"/>
          <w:szCs w:val="22"/>
        </w:rPr>
        <w:t>ARTICLE 8 - DÉCLARATION DES STATUTS</w:t>
      </w:r>
    </w:p>
    <w:p w14:paraId="605B4E8E" w14:textId="77777777" w:rsidR="00055B5F" w:rsidRDefault="00055B5F">
      <w:pPr>
        <w:jc w:val="both"/>
        <w:rPr>
          <w:sz w:val="22"/>
          <w:szCs w:val="22"/>
        </w:rPr>
      </w:pPr>
    </w:p>
    <w:p w14:paraId="29E191F4" w14:textId="77777777" w:rsidR="00055B5F" w:rsidRDefault="00055B5F">
      <w:pPr>
        <w:jc w:val="both"/>
        <w:rPr>
          <w:sz w:val="22"/>
          <w:szCs w:val="22"/>
        </w:rPr>
      </w:pPr>
    </w:p>
    <w:p w14:paraId="4DA8F47D" w14:textId="77777777" w:rsidR="00055B5F" w:rsidRDefault="00055B5F">
      <w:pPr>
        <w:jc w:val="center"/>
        <w:rPr>
          <w:b/>
          <w:bCs/>
          <w:sz w:val="26"/>
          <w:szCs w:val="26"/>
        </w:rPr>
      </w:pPr>
      <w:r>
        <w:rPr>
          <w:b/>
          <w:bCs/>
          <w:sz w:val="26"/>
          <w:szCs w:val="26"/>
        </w:rPr>
        <w:t>TITRE II</w:t>
      </w:r>
    </w:p>
    <w:p w14:paraId="65B837C0" w14:textId="77777777" w:rsidR="00055B5F" w:rsidRDefault="00055B5F">
      <w:pPr>
        <w:spacing w:before="120"/>
        <w:jc w:val="center"/>
        <w:rPr>
          <w:b/>
          <w:bCs/>
          <w:sz w:val="26"/>
          <w:szCs w:val="26"/>
        </w:rPr>
      </w:pPr>
      <w:r>
        <w:rPr>
          <w:b/>
          <w:bCs/>
          <w:sz w:val="26"/>
          <w:szCs w:val="26"/>
        </w:rPr>
        <w:t>MEMBRES DU CLUB</w:t>
      </w:r>
    </w:p>
    <w:p w14:paraId="673FA082" w14:textId="77777777" w:rsidR="00055B5F" w:rsidRDefault="00055B5F">
      <w:pPr>
        <w:jc w:val="both"/>
        <w:rPr>
          <w:sz w:val="22"/>
          <w:szCs w:val="22"/>
        </w:rPr>
      </w:pPr>
    </w:p>
    <w:p w14:paraId="0EFD7A50" w14:textId="77777777" w:rsidR="00055B5F" w:rsidRDefault="00055B5F">
      <w:pPr>
        <w:jc w:val="both"/>
        <w:rPr>
          <w:i/>
          <w:iCs/>
          <w:sz w:val="22"/>
          <w:szCs w:val="22"/>
        </w:rPr>
      </w:pPr>
      <w:r>
        <w:rPr>
          <w:i/>
          <w:iCs/>
          <w:sz w:val="22"/>
          <w:szCs w:val="22"/>
        </w:rPr>
        <w:t>ARTICLE 9 – MEMBRES</w:t>
      </w:r>
    </w:p>
    <w:p w14:paraId="2D4A15CC" w14:textId="77777777" w:rsidR="00055B5F" w:rsidRDefault="00055B5F">
      <w:pPr>
        <w:jc w:val="both"/>
        <w:rPr>
          <w:i/>
          <w:iCs/>
          <w:sz w:val="22"/>
          <w:szCs w:val="22"/>
        </w:rPr>
      </w:pPr>
    </w:p>
    <w:p w14:paraId="0E32F892" w14:textId="77777777" w:rsidR="00055B5F" w:rsidRDefault="00055B5F">
      <w:pPr>
        <w:jc w:val="both"/>
        <w:rPr>
          <w:i/>
          <w:iCs/>
          <w:sz w:val="22"/>
          <w:szCs w:val="22"/>
        </w:rPr>
      </w:pPr>
      <w:r>
        <w:rPr>
          <w:i/>
          <w:iCs/>
          <w:sz w:val="22"/>
          <w:szCs w:val="22"/>
        </w:rPr>
        <w:t>ARTICLE 10 –  ADHÉSION DES MEMBRES</w:t>
      </w:r>
    </w:p>
    <w:p w14:paraId="5476BB20" w14:textId="77777777" w:rsidR="00055B5F" w:rsidRDefault="00055B5F">
      <w:pPr>
        <w:jc w:val="both"/>
        <w:rPr>
          <w:sz w:val="22"/>
          <w:szCs w:val="22"/>
        </w:rPr>
      </w:pPr>
    </w:p>
    <w:p w14:paraId="69F59C67" w14:textId="77777777" w:rsidR="00055B5F" w:rsidRPr="004F5386" w:rsidRDefault="00055B5F">
      <w:pPr>
        <w:jc w:val="both"/>
        <w:rPr>
          <w:i/>
          <w:iCs/>
          <w:sz w:val="22"/>
          <w:szCs w:val="22"/>
        </w:rPr>
      </w:pPr>
      <w:r>
        <w:rPr>
          <w:i/>
          <w:iCs/>
          <w:sz w:val="22"/>
          <w:szCs w:val="22"/>
        </w:rPr>
        <w:t xml:space="preserve">ARTICLE 11 - </w:t>
      </w:r>
      <w:r w:rsidRPr="00054119">
        <w:rPr>
          <w:i/>
          <w:iCs/>
          <w:color w:val="FF0000"/>
          <w:sz w:val="22"/>
          <w:szCs w:val="22"/>
        </w:rPr>
        <w:t xml:space="preserve"> </w:t>
      </w:r>
      <w:r w:rsidR="00054119" w:rsidRPr="004F5386">
        <w:rPr>
          <w:i/>
          <w:iCs/>
          <w:sz w:val="22"/>
          <w:szCs w:val="22"/>
        </w:rPr>
        <w:t>PERTE DE QUALIT</w:t>
      </w:r>
      <w:r w:rsidR="004F5386">
        <w:rPr>
          <w:i/>
          <w:iCs/>
          <w:sz w:val="22"/>
          <w:szCs w:val="22"/>
        </w:rPr>
        <w:t>É</w:t>
      </w:r>
      <w:r w:rsidR="00054119" w:rsidRPr="004F5386">
        <w:rPr>
          <w:i/>
          <w:iCs/>
          <w:sz w:val="22"/>
          <w:szCs w:val="22"/>
        </w:rPr>
        <w:t xml:space="preserve"> D</w:t>
      </w:r>
      <w:r w:rsidR="004F5386" w:rsidRPr="004F5386">
        <w:rPr>
          <w:i/>
          <w:iCs/>
          <w:sz w:val="22"/>
          <w:szCs w:val="22"/>
        </w:rPr>
        <w:t>’</w:t>
      </w:r>
      <w:r w:rsidRPr="004F5386">
        <w:rPr>
          <w:i/>
          <w:iCs/>
          <w:sz w:val="22"/>
          <w:szCs w:val="22"/>
        </w:rPr>
        <w:t>ADHÉRENT</w:t>
      </w:r>
    </w:p>
    <w:p w14:paraId="0E7E1D32" w14:textId="77777777" w:rsidR="00055B5F" w:rsidRDefault="00055B5F">
      <w:pPr>
        <w:jc w:val="both"/>
        <w:rPr>
          <w:sz w:val="22"/>
          <w:szCs w:val="22"/>
        </w:rPr>
      </w:pPr>
    </w:p>
    <w:p w14:paraId="1732D1B8" w14:textId="77777777" w:rsidR="00055B5F" w:rsidRDefault="00055B5F">
      <w:pPr>
        <w:jc w:val="both"/>
        <w:rPr>
          <w:sz w:val="22"/>
          <w:szCs w:val="22"/>
        </w:rPr>
      </w:pPr>
    </w:p>
    <w:p w14:paraId="13A44F6C" w14:textId="77777777" w:rsidR="00055B5F" w:rsidRDefault="00055B5F">
      <w:pPr>
        <w:jc w:val="center"/>
        <w:rPr>
          <w:b/>
          <w:bCs/>
          <w:sz w:val="26"/>
          <w:szCs w:val="26"/>
        </w:rPr>
      </w:pPr>
      <w:r>
        <w:rPr>
          <w:b/>
          <w:bCs/>
          <w:sz w:val="26"/>
          <w:szCs w:val="26"/>
        </w:rPr>
        <w:t>TITRE III</w:t>
      </w:r>
    </w:p>
    <w:p w14:paraId="218791F7" w14:textId="77777777" w:rsidR="00055B5F" w:rsidRDefault="00055B5F">
      <w:pPr>
        <w:spacing w:before="120"/>
        <w:jc w:val="center"/>
        <w:rPr>
          <w:b/>
          <w:bCs/>
          <w:sz w:val="26"/>
          <w:szCs w:val="26"/>
        </w:rPr>
      </w:pPr>
      <w:r>
        <w:rPr>
          <w:b/>
          <w:bCs/>
          <w:sz w:val="26"/>
          <w:szCs w:val="26"/>
        </w:rPr>
        <w:t>RESSOURCES DU CLUB</w:t>
      </w:r>
    </w:p>
    <w:p w14:paraId="68F77F41" w14:textId="77777777" w:rsidR="00055B5F" w:rsidRDefault="00055B5F">
      <w:pPr>
        <w:jc w:val="both"/>
        <w:rPr>
          <w:sz w:val="22"/>
          <w:szCs w:val="22"/>
        </w:rPr>
      </w:pPr>
    </w:p>
    <w:p w14:paraId="79D9C83C" w14:textId="77777777" w:rsidR="00055B5F" w:rsidRDefault="00055B5F">
      <w:pPr>
        <w:jc w:val="both"/>
        <w:rPr>
          <w:i/>
          <w:iCs/>
          <w:sz w:val="22"/>
          <w:szCs w:val="22"/>
        </w:rPr>
      </w:pPr>
      <w:r>
        <w:rPr>
          <w:i/>
          <w:iCs/>
          <w:sz w:val="22"/>
          <w:szCs w:val="22"/>
        </w:rPr>
        <w:t>ARTICLE 12 - COTISATION</w:t>
      </w:r>
    </w:p>
    <w:p w14:paraId="32E3AE05" w14:textId="77777777" w:rsidR="00055B5F" w:rsidRDefault="00055B5F">
      <w:pPr>
        <w:jc w:val="both"/>
        <w:rPr>
          <w:sz w:val="22"/>
          <w:szCs w:val="22"/>
        </w:rPr>
      </w:pPr>
    </w:p>
    <w:p w14:paraId="6397B1FB" w14:textId="77777777" w:rsidR="00055B5F" w:rsidRDefault="00055B5F">
      <w:pPr>
        <w:jc w:val="both"/>
        <w:rPr>
          <w:i/>
          <w:iCs/>
          <w:sz w:val="22"/>
          <w:szCs w:val="22"/>
        </w:rPr>
      </w:pPr>
      <w:r>
        <w:rPr>
          <w:i/>
          <w:iCs/>
          <w:sz w:val="22"/>
          <w:szCs w:val="22"/>
        </w:rPr>
        <w:t>ARTICLE 13 - RESSOURCES</w:t>
      </w:r>
    </w:p>
    <w:p w14:paraId="4D93E4EA" w14:textId="77777777" w:rsidR="00055B5F" w:rsidRDefault="00055B5F">
      <w:pPr>
        <w:jc w:val="both"/>
        <w:rPr>
          <w:sz w:val="22"/>
          <w:szCs w:val="22"/>
        </w:rPr>
      </w:pPr>
    </w:p>
    <w:p w14:paraId="3DC1D314" w14:textId="77777777" w:rsidR="00055B5F" w:rsidRDefault="00055B5F">
      <w:pPr>
        <w:rPr>
          <w:b/>
          <w:bCs/>
          <w:sz w:val="26"/>
          <w:szCs w:val="26"/>
        </w:rPr>
      </w:pPr>
    </w:p>
    <w:p w14:paraId="4FCB7996" w14:textId="77777777" w:rsidR="00C61F18" w:rsidRDefault="00C61F18">
      <w:pPr>
        <w:jc w:val="center"/>
        <w:rPr>
          <w:b/>
          <w:bCs/>
          <w:sz w:val="26"/>
          <w:szCs w:val="26"/>
        </w:rPr>
      </w:pPr>
    </w:p>
    <w:p w14:paraId="4C0448BB" w14:textId="77777777" w:rsidR="00055B5F" w:rsidRDefault="00055B5F">
      <w:pPr>
        <w:jc w:val="center"/>
        <w:rPr>
          <w:b/>
          <w:bCs/>
          <w:sz w:val="26"/>
          <w:szCs w:val="26"/>
        </w:rPr>
      </w:pPr>
      <w:r>
        <w:rPr>
          <w:b/>
          <w:bCs/>
          <w:sz w:val="26"/>
          <w:szCs w:val="26"/>
        </w:rPr>
        <w:lastRenderedPageBreak/>
        <w:t>TITRE IV</w:t>
      </w:r>
    </w:p>
    <w:p w14:paraId="5B671496" w14:textId="77777777" w:rsidR="00055B5F" w:rsidRDefault="00055B5F">
      <w:pPr>
        <w:jc w:val="both"/>
        <w:rPr>
          <w:sz w:val="22"/>
          <w:szCs w:val="22"/>
        </w:rPr>
      </w:pPr>
    </w:p>
    <w:p w14:paraId="1C8D927D" w14:textId="77777777" w:rsidR="00055B5F" w:rsidRDefault="00055B5F">
      <w:pPr>
        <w:jc w:val="both"/>
        <w:rPr>
          <w:i/>
          <w:iCs/>
          <w:sz w:val="22"/>
          <w:szCs w:val="22"/>
        </w:rPr>
      </w:pPr>
      <w:r>
        <w:rPr>
          <w:i/>
          <w:iCs/>
          <w:sz w:val="22"/>
          <w:szCs w:val="22"/>
        </w:rPr>
        <w:t>ARTICLE 14 - LE COMITÉ DIRECTEUR</w:t>
      </w:r>
    </w:p>
    <w:p w14:paraId="7E3990A2" w14:textId="77777777" w:rsidR="00055B5F" w:rsidRDefault="00055B5F">
      <w:pPr>
        <w:jc w:val="both"/>
        <w:rPr>
          <w:sz w:val="22"/>
          <w:szCs w:val="22"/>
        </w:rPr>
      </w:pPr>
    </w:p>
    <w:p w14:paraId="016EA525" w14:textId="77777777" w:rsidR="00055B5F" w:rsidRDefault="00055B5F">
      <w:pPr>
        <w:jc w:val="both"/>
        <w:rPr>
          <w:i/>
          <w:iCs/>
          <w:sz w:val="22"/>
          <w:szCs w:val="22"/>
        </w:rPr>
      </w:pPr>
      <w:r>
        <w:rPr>
          <w:i/>
          <w:iCs/>
          <w:sz w:val="22"/>
          <w:szCs w:val="22"/>
        </w:rPr>
        <w:t>ARTICLE 15 - RÉUNION DU COMITÉ DIRECTEUR</w:t>
      </w:r>
    </w:p>
    <w:p w14:paraId="0CC22D86" w14:textId="77777777" w:rsidR="00055B5F" w:rsidRDefault="00055B5F">
      <w:pPr>
        <w:jc w:val="both"/>
        <w:rPr>
          <w:sz w:val="22"/>
          <w:szCs w:val="22"/>
        </w:rPr>
      </w:pPr>
    </w:p>
    <w:p w14:paraId="10592030" w14:textId="77777777" w:rsidR="00055B5F" w:rsidRDefault="00055B5F">
      <w:pPr>
        <w:jc w:val="both"/>
        <w:rPr>
          <w:i/>
          <w:iCs/>
          <w:sz w:val="22"/>
          <w:szCs w:val="22"/>
        </w:rPr>
      </w:pPr>
      <w:r>
        <w:rPr>
          <w:i/>
          <w:iCs/>
          <w:sz w:val="22"/>
          <w:szCs w:val="22"/>
        </w:rPr>
        <w:t>ARTICLE 16 – ATTRIBUTIONS DU COMITÉ DIRECTEUR</w:t>
      </w:r>
    </w:p>
    <w:p w14:paraId="46347A63" w14:textId="77777777" w:rsidR="00055B5F" w:rsidRDefault="00055B5F">
      <w:pPr>
        <w:jc w:val="both"/>
        <w:rPr>
          <w:sz w:val="22"/>
          <w:szCs w:val="22"/>
        </w:rPr>
      </w:pPr>
    </w:p>
    <w:p w14:paraId="6647F8D9" w14:textId="77777777" w:rsidR="00055B5F" w:rsidRDefault="00055B5F">
      <w:pPr>
        <w:jc w:val="both"/>
        <w:rPr>
          <w:i/>
          <w:iCs/>
          <w:sz w:val="22"/>
          <w:szCs w:val="22"/>
        </w:rPr>
      </w:pPr>
      <w:r>
        <w:rPr>
          <w:i/>
          <w:iCs/>
          <w:sz w:val="22"/>
          <w:szCs w:val="22"/>
        </w:rPr>
        <w:t>ARTICLE 17 - LE BUREAU</w:t>
      </w:r>
    </w:p>
    <w:p w14:paraId="72228CEC" w14:textId="77777777" w:rsidR="00055B5F" w:rsidRDefault="00055B5F">
      <w:pPr>
        <w:jc w:val="both"/>
        <w:rPr>
          <w:sz w:val="22"/>
          <w:szCs w:val="22"/>
        </w:rPr>
      </w:pPr>
    </w:p>
    <w:p w14:paraId="32852FBF" w14:textId="77777777" w:rsidR="00055B5F" w:rsidRDefault="00055B5F">
      <w:pPr>
        <w:jc w:val="both"/>
        <w:rPr>
          <w:i/>
          <w:iCs/>
          <w:sz w:val="22"/>
          <w:szCs w:val="22"/>
        </w:rPr>
      </w:pPr>
      <w:r>
        <w:rPr>
          <w:i/>
          <w:iCs/>
          <w:sz w:val="22"/>
          <w:szCs w:val="22"/>
        </w:rPr>
        <w:t xml:space="preserve">ARTICLE 18 - ATTRIBUTIONS DES MEMBRES DU BUREAU </w:t>
      </w:r>
    </w:p>
    <w:p w14:paraId="3A858F86" w14:textId="77777777" w:rsidR="00055B5F" w:rsidRDefault="00055B5F">
      <w:pPr>
        <w:jc w:val="both"/>
        <w:rPr>
          <w:sz w:val="22"/>
          <w:szCs w:val="22"/>
        </w:rPr>
      </w:pPr>
    </w:p>
    <w:p w14:paraId="30DFD90E" w14:textId="77777777" w:rsidR="00055B5F" w:rsidRDefault="00055B5F">
      <w:pPr>
        <w:jc w:val="both"/>
        <w:rPr>
          <w:sz w:val="22"/>
          <w:szCs w:val="22"/>
        </w:rPr>
      </w:pPr>
    </w:p>
    <w:p w14:paraId="1696AB9B" w14:textId="77777777" w:rsidR="00055B5F" w:rsidRDefault="00055B5F">
      <w:pPr>
        <w:jc w:val="center"/>
        <w:rPr>
          <w:b/>
          <w:bCs/>
          <w:sz w:val="26"/>
          <w:szCs w:val="26"/>
        </w:rPr>
      </w:pPr>
      <w:r>
        <w:rPr>
          <w:b/>
          <w:bCs/>
          <w:sz w:val="26"/>
          <w:szCs w:val="26"/>
        </w:rPr>
        <w:t>TITRE V</w:t>
      </w:r>
    </w:p>
    <w:p w14:paraId="2D4211A8" w14:textId="77777777" w:rsidR="00055B5F" w:rsidRDefault="00055B5F">
      <w:pPr>
        <w:spacing w:before="120"/>
        <w:jc w:val="center"/>
        <w:rPr>
          <w:b/>
          <w:bCs/>
          <w:sz w:val="26"/>
          <w:szCs w:val="26"/>
        </w:rPr>
      </w:pPr>
      <w:r>
        <w:rPr>
          <w:b/>
          <w:bCs/>
          <w:sz w:val="26"/>
          <w:szCs w:val="26"/>
        </w:rPr>
        <w:t>LES ASSEMBLÉES GÉNÉRALES</w:t>
      </w:r>
    </w:p>
    <w:p w14:paraId="5AAC2449" w14:textId="77777777" w:rsidR="00055B5F" w:rsidRDefault="00055B5F">
      <w:pPr>
        <w:jc w:val="both"/>
        <w:rPr>
          <w:sz w:val="22"/>
          <w:szCs w:val="22"/>
        </w:rPr>
      </w:pPr>
    </w:p>
    <w:p w14:paraId="18F8DE96" w14:textId="77777777" w:rsidR="00055B5F" w:rsidRDefault="00055B5F">
      <w:pPr>
        <w:jc w:val="both"/>
        <w:rPr>
          <w:i/>
          <w:iCs/>
          <w:sz w:val="22"/>
          <w:szCs w:val="22"/>
        </w:rPr>
      </w:pPr>
      <w:r>
        <w:rPr>
          <w:i/>
          <w:iCs/>
          <w:sz w:val="22"/>
          <w:szCs w:val="22"/>
        </w:rPr>
        <w:t>ARTICLE 19 - RÈGLES COMMUNES À TOUTES LES ASSEMBLÉES GENERALES</w:t>
      </w:r>
    </w:p>
    <w:p w14:paraId="1E7FE0B5" w14:textId="77777777" w:rsidR="00055B5F" w:rsidRDefault="00055B5F">
      <w:pPr>
        <w:jc w:val="both"/>
        <w:rPr>
          <w:sz w:val="22"/>
          <w:szCs w:val="22"/>
        </w:rPr>
      </w:pPr>
    </w:p>
    <w:p w14:paraId="2ADC4CC8" w14:textId="77777777" w:rsidR="00055B5F" w:rsidRDefault="00055B5F">
      <w:pPr>
        <w:jc w:val="both"/>
        <w:rPr>
          <w:i/>
          <w:iCs/>
          <w:sz w:val="22"/>
          <w:szCs w:val="22"/>
        </w:rPr>
      </w:pPr>
      <w:r>
        <w:rPr>
          <w:i/>
          <w:iCs/>
          <w:sz w:val="22"/>
          <w:szCs w:val="22"/>
        </w:rPr>
        <w:t>ARTICLE 20 - ASSEMBLÉE GÉNÉRALE ORDINAIRE</w:t>
      </w:r>
    </w:p>
    <w:p w14:paraId="607A6401" w14:textId="77777777" w:rsidR="00055B5F" w:rsidRDefault="00055B5F">
      <w:pPr>
        <w:jc w:val="both"/>
        <w:rPr>
          <w:sz w:val="22"/>
          <w:szCs w:val="22"/>
        </w:rPr>
      </w:pPr>
    </w:p>
    <w:p w14:paraId="525B61EA" w14:textId="77777777" w:rsidR="00055B5F" w:rsidRDefault="00055B5F">
      <w:pPr>
        <w:jc w:val="both"/>
        <w:rPr>
          <w:i/>
          <w:iCs/>
          <w:sz w:val="22"/>
          <w:szCs w:val="22"/>
        </w:rPr>
      </w:pPr>
      <w:r>
        <w:rPr>
          <w:i/>
          <w:iCs/>
          <w:sz w:val="22"/>
          <w:szCs w:val="22"/>
        </w:rPr>
        <w:t>ARTICLE 21 - ASSEMBLÉE GÉNÉRALE EXTRAORDINAIRE</w:t>
      </w:r>
    </w:p>
    <w:p w14:paraId="16C828E6" w14:textId="77777777" w:rsidR="00055B5F" w:rsidRDefault="00055B5F">
      <w:pPr>
        <w:jc w:val="both"/>
        <w:rPr>
          <w:sz w:val="22"/>
          <w:szCs w:val="22"/>
        </w:rPr>
      </w:pPr>
    </w:p>
    <w:p w14:paraId="17D5BFB2" w14:textId="77777777" w:rsidR="00055B5F" w:rsidRDefault="00055B5F">
      <w:pPr>
        <w:jc w:val="both"/>
        <w:rPr>
          <w:sz w:val="22"/>
          <w:szCs w:val="22"/>
        </w:rPr>
      </w:pPr>
    </w:p>
    <w:p w14:paraId="7E27D5B8" w14:textId="77777777" w:rsidR="00055B5F" w:rsidRDefault="00055B5F">
      <w:pPr>
        <w:jc w:val="center"/>
        <w:rPr>
          <w:b/>
          <w:bCs/>
          <w:sz w:val="26"/>
          <w:szCs w:val="26"/>
        </w:rPr>
      </w:pPr>
      <w:r>
        <w:rPr>
          <w:b/>
          <w:bCs/>
          <w:sz w:val="26"/>
          <w:szCs w:val="26"/>
        </w:rPr>
        <w:t>TITRE VI</w:t>
      </w:r>
    </w:p>
    <w:p w14:paraId="593EEDAD" w14:textId="77777777" w:rsidR="00055B5F" w:rsidRDefault="00055B5F">
      <w:pPr>
        <w:jc w:val="center"/>
        <w:rPr>
          <w:b/>
          <w:bCs/>
          <w:sz w:val="26"/>
          <w:szCs w:val="26"/>
        </w:rPr>
      </w:pPr>
    </w:p>
    <w:p w14:paraId="5E30ED2C" w14:textId="77777777" w:rsidR="00055B5F" w:rsidRDefault="00055B5F">
      <w:pPr>
        <w:jc w:val="center"/>
        <w:rPr>
          <w:b/>
          <w:bCs/>
          <w:sz w:val="26"/>
          <w:szCs w:val="26"/>
        </w:rPr>
      </w:pPr>
      <w:r>
        <w:rPr>
          <w:b/>
          <w:bCs/>
          <w:sz w:val="26"/>
          <w:szCs w:val="26"/>
        </w:rPr>
        <w:t>GESTION</w:t>
      </w:r>
    </w:p>
    <w:p w14:paraId="16079D55" w14:textId="77777777" w:rsidR="00055B5F" w:rsidRDefault="00055B5F">
      <w:pPr>
        <w:jc w:val="both"/>
        <w:rPr>
          <w:i/>
          <w:iCs/>
          <w:sz w:val="22"/>
          <w:szCs w:val="22"/>
        </w:rPr>
      </w:pPr>
      <w:r>
        <w:rPr>
          <w:i/>
          <w:iCs/>
          <w:sz w:val="22"/>
          <w:szCs w:val="22"/>
        </w:rPr>
        <w:t>ARTICLE 22 - EXERCICE SOCIAL</w:t>
      </w:r>
    </w:p>
    <w:p w14:paraId="3D2B9262" w14:textId="77777777" w:rsidR="00055B5F" w:rsidRDefault="00055B5F">
      <w:pPr>
        <w:jc w:val="both"/>
        <w:rPr>
          <w:sz w:val="22"/>
          <w:szCs w:val="22"/>
        </w:rPr>
      </w:pPr>
    </w:p>
    <w:p w14:paraId="4B9B7E89" w14:textId="77777777" w:rsidR="00055B5F" w:rsidRDefault="00055B5F">
      <w:pPr>
        <w:jc w:val="both"/>
        <w:rPr>
          <w:i/>
          <w:iCs/>
          <w:sz w:val="22"/>
          <w:szCs w:val="22"/>
        </w:rPr>
      </w:pPr>
      <w:r>
        <w:rPr>
          <w:i/>
          <w:iCs/>
          <w:sz w:val="22"/>
          <w:szCs w:val="22"/>
        </w:rPr>
        <w:t xml:space="preserve">ARTICLE 23 - COMPTABILITÉ </w:t>
      </w:r>
    </w:p>
    <w:p w14:paraId="27522BCE" w14:textId="77777777" w:rsidR="00055B5F" w:rsidRDefault="00055B5F">
      <w:pPr>
        <w:jc w:val="both"/>
        <w:rPr>
          <w:sz w:val="22"/>
          <w:szCs w:val="22"/>
        </w:rPr>
      </w:pPr>
    </w:p>
    <w:p w14:paraId="1667561B" w14:textId="77777777" w:rsidR="00055B5F" w:rsidRDefault="00055B5F">
      <w:pPr>
        <w:jc w:val="both"/>
        <w:rPr>
          <w:i/>
          <w:iCs/>
          <w:sz w:val="22"/>
          <w:szCs w:val="22"/>
        </w:rPr>
      </w:pPr>
      <w:r>
        <w:rPr>
          <w:i/>
          <w:iCs/>
          <w:sz w:val="22"/>
          <w:szCs w:val="22"/>
        </w:rPr>
        <w:t>ARTICLE 24 - ACTIVITÉS ANNEXES DE NATURE COMMERCIALE</w:t>
      </w:r>
    </w:p>
    <w:p w14:paraId="155EFC3D" w14:textId="77777777" w:rsidR="00055B5F" w:rsidRDefault="00055B5F">
      <w:pPr>
        <w:jc w:val="both"/>
        <w:rPr>
          <w:i/>
          <w:iCs/>
          <w:sz w:val="22"/>
          <w:szCs w:val="22"/>
        </w:rPr>
      </w:pPr>
    </w:p>
    <w:p w14:paraId="77FF6D00" w14:textId="77777777" w:rsidR="00055B5F" w:rsidRDefault="00055B5F">
      <w:pPr>
        <w:jc w:val="both"/>
        <w:rPr>
          <w:sz w:val="22"/>
          <w:szCs w:val="22"/>
        </w:rPr>
      </w:pPr>
    </w:p>
    <w:p w14:paraId="1D0585B9" w14:textId="77777777" w:rsidR="00055B5F" w:rsidRDefault="00055B5F">
      <w:pPr>
        <w:jc w:val="both"/>
        <w:rPr>
          <w:sz w:val="22"/>
          <w:szCs w:val="22"/>
        </w:rPr>
      </w:pPr>
    </w:p>
    <w:p w14:paraId="77E7D342" w14:textId="77777777" w:rsidR="00055B5F" w:rsidRDefault="00055B5F">
      <w:pPr>
        <w:jc w:val="both"/>
        <w:rPr>
          <w:sz w:val="22"/>
          <w:szCs w:val="22"/>
        </w:rPr>
      </w:pPr>
    </w:p>
    <w:p w14:paraId="13A08F01" w14:textId="77777777" w:rsidR="00055B5F" w:rsidRDefault="00055B5F">
      <w:pPr>
        <w:jc w:val="center"/>
        <w:rPr>
          <w:b/>
          <w:bCs/>
          <w:sz w:val="26"/>
          <w:szCs w:val="26"/>
        </w:rPr>
      </w:pPr>
      <w:r>
        <w:rPr>
          <w:b/>
          <w:bCs/>
          <w:sz w:val="26"/>
          <w:szCs w:val="26"/>
        </w:rPr>
        <w:t>TITRE VII</w:t>
      </w:r>
    </w:p>
    <w:p w14:paraId="119ACEF1" w14:textId="77777777" w:rsidR="00055B5F" w:rsidRDefault="00055B5F">
      <w:pPr>
        <w:spacing w:before="120"/>
        <w:jc w:val="center"/>
        <w:rPr>
          <w:b/>
          <w:bCs/>
          <w:sz w:val="26"/>
          <w:szCs w:val="26"/>
        </w:rPr>
      </w:pPr>
      <w:r>
        <w:rPr>
          <w:b/>
          <w:bCs/>
          <w:sz w:val="26"/>
          <w:szCs w:val="26"/>
        </w:rPr>
        <w:t>CONTRÔLE – REGLEMENT INTERIEUR - DISSOLUTION</w:t>
      </w:r>
    </w:p>
    <w:p w14:paraId="7B01A227" w14:textId="77777777" w:rsidR="00055B5F" w:rsidRDefault="00055B5F">
      <w:pPr>
        <w:jc w:val="both"/>
        <w:rPr>
          <w:sz w:val="22"/>
          <w:szCs w:val="22"/>
        </w:rPr>
      </w:pPr>
    </w:p>
    <w:p w14:paraId="08B6B1A0" w14:textId="77777777" w:rsidR="00055B5F" w:rsidRDefault="00055B5F">
      <w:pPr>
        <w:jc w:val="both"/>
        <w:rPr>
          <w:sz w:val="22"/>
          <w:szCs w:val="22"/>
        </w:rPr>
      </w:pPr>
    </w:p>
    <w:p w14:paraId="63C8F98D" w14:textId="77777777" w:rsidR="00055B5F" w:rsidRDefault="00055B5F">
      <w:pPr>
        <w:jc w:val="both"/>
        <w:rPr>
          <w:i/>
          <w:iCs/>
          <w:sz w:val="22"/>
          <w:szCs w:val="22"/>
        </w:rPr>
      </w:pPr>
      <w:r>
        <w:rPr>
          <w:i/>
          <w:iCs/>
          <w:sz w:val="22"/>
          <w:szCs w:val="22"/>
        </w:rPr>
        <w:t>ARTICLE 25 - CONTRÔLE</w:t>
      </w:r>
    </w:p>
    <w:p w14:paraId="301A796E" w14:textId="77777777" w:rsidR="00055B5F" w:rsidRDefault="00055B5F">
      <w:pPr>
        <w:jc w:val="both"/>
        <w:rPr>
          <w:sz w:val="22"/>
          <w:szCs w:val="22"/>
        </w:rPr>
      </w:pPr>
    </w:p>
    <w:p w14:paraId="02B13753" w14:textId="77777777" w:rsidR="00055B5F" w:rsidRDefault="00055B5F">
      <w:pPr>
        <w:jc w:val="both"/>
        <w:rPr>
          <w:i/>
          <w:iCs/>
          <w:sz w:val="22"/>
          <w:szCs w:val="22"/>
        </w:rPr>
      </w:pPr>
      <w:r>
        <w:rPr>
          <w:i/>
          <w:iCs/>
          <w:sz w:val="22"/>
          <w:szCs w:val="22"/>
        </w:rPr>
        <w:t>ARTICLE 26 - RÈGLEMENT INTÉRIEUR</w:t>
      </w:r>
    </w:p>
    <w:p w14:paraId="63A40DC4" w14:textId="77777777" w:rsidR="00055B5F" w:rsidRDefault="00055B5F">
      <w:pPr>
        <w:jc w:val="both"/>
        <w:rPr>
          <w:i/>
          <w:iCs/>
          <w:sz w:val="22"/>
          <w:szCs w:val="22"/>
        </w:rPr>
      </w:pPr>
    </w:p>
    <w:p w14:paraId="27B11543" w14:textId="77777777" w:rsidR="00055B5F" w:rsidRDefault="00055B5F">
      <w:pPr>
        <w:jc w:val="both"/>
        <w:rPr>
          <w:i/>
          <w:iCs/>
          <w:sz w:val="22"/>
          <w:szCs w:val="22"/>
        </w:rPr>
      </w:pPr>
      <w:r>
        <w:rPr>
          <w:i/>
          <w:iCs/>
          <w:sz w:val="22"/>
          <w:szCs w:val="22"/>
        </w:rPr>
        <w:t>ARTICLE 27 - DISSOLUTION</w:t>
      </w:r>
    </w:p>
    <w:p w14:paraId="4F897BE3" w14:textId="77777777" w:rsidR="00055B5F" w:rsidRDefault="00055B5F">
      <w:pPr>
        <w:jc w:val="both"/>
        <w:rPr>
          <w:sz w:val="22"/>
          <w:szCs w:val="22"/>
        </w:rPr>
      </w:pPr>
    </w:p>
    <w:p w14:paraId="6862976B" w14:textId="77777777" w:rsidR="00055B5F" w:rsidRDefault="00055B5F">
      <w:pPr>
        <w:jc w:val="both"/>
        <w:rPr>
          <w:i/>
          <w:iCs/>
          <w:sz w:val="22"/>
          <w:szCs w:val="22"/>
        </w:rPr>
      </w:pPr>
      <w:r>
        <w:rPr>
          <w:i/>
          <w:iCs/>
          <w:sz w:val="22"/>
          <w:szCs w:val="22"/>
        </w:rPr>
        <w:t>ARTICLE 28 - FORMALITÉS ADMINISTRATIVES</w:t>
      </w:r>
    </w:p>
    <w:p w14:paraId="2957C98D" w14:textId="77777777" w:rsidR="00055B5F" w:rsidRDefault="00055B5F">
      <w:pPr>
        <w:jc w:val="both"/>
        <w:rPr>
          <w:sz w:val="22"/>
          <w:szCs w:val="22"/>
        </w:rPr>
      </w:pPr>
    </w:p>
    <w:p w14:paraId="3AF47A01" w14:textId="77777777" w:rsidR="00F271BF" w:rsidRDefault="00F271BF">
      <w:pPr>
        <w:jc w:val="both"/>
        <w:rPr>
          <w:sz w:val="22"/>
          <w:szCs w:val="22"/>
        </w:rPr>
      </w:pPr>
    </w:p>
    <w:p w14:paraId="44697979" w14:textId="77777777" w:rsidR="00F271BF" w:rsidRPr="00C35079" w:rsidRDefault="00F271BF" w:rsidP="00F271BF">
      <w:pPr>
        <w:rPr>
          <w:iCs/>
          <w:sz w:val="22"/>
          <w:szCs w:val="22"/>
          <w:highlight w:val="yellow"/>
        </w:rPr>
      </w:pPr>
      <w:r w:rsidRPr="00C35079">
        <w:rPr>
          <w:b/>
          <w:iCs/>
          <w:sz w:val="22"/>
          <w:szCs w:val="22"/>
          <w:highlight w:val="yellow"/>
        </w:rPr>
        <w:t>Nota Bene</w:t>
      </w:r>
      <w:r w:rsidRPr="00C35079">
        <w:rPr>
          <w:iCs/>
          <w:sz w:val="22"/>
          <w:szCs w:val="22"/>
          <w:highlight w:val="yellow"/>
        </w:rPr>
        <w:t> :</w:t>
      </w:r>
    </w:p>
    <w:p w14:paraId="1D65FBE3" w14:textId="77777777" w:rsidR="00F271BF" w:rsidRPr="00C35079" w:rsidRDefault="00F271BF" w:rsidP="00F271BF">
      <w:pPr>
        <w:rPr>
          <w:iCs/>
          <w:sz w:val="22"/>
          <w:szCs w:val="22"/>
          <w:highlight w:val="yellow"/>
        </w:rPr>
      </w:pPr>
    </w:p>
    <w:p w14:paraId="6C7D00A3" w14:textId="77777777" w:rsidR="00F271BF" w:rsidRPr="00C35079" w:rsidRDefault="00F271BF" w:rsidP="00F271BF">
      <w:pPr>
        <w:numPr>
          <w:ilvl w:val="0"/>
          <w:numId w:val="12"/>
        </w:numPr>
        <w:rPr>
          <w:iCs/>
          <w:sz w:val="22"/>
          <w:szCs w:val="22"/>
          <w:highlight w:val="yellow"/>
        </w:rPr>
      </w:pPr>
      <w:r w:rsidRPr="00C35079">
        <w:rPr>
          <w:iCs/>
          <w:sz w:val="22"/>
          <w:szCs w:val="22"/>
          <w:highlight w:val="yellow"/>
        </w:rPr>
        <w:t>Les textes en italique ont pour objet d’aider les clubs dans la rédaction de leurs statuts et règlement intérieur.</w:t>
      </w:r>
    </w:p>
    <w:p w14:paraId="128E70DE" w14:textId="77777777" w:rsidR="00F271BF" w:rsidRPr="00C35079" w:rsidRDefault="00F271BF" w:rsidP="00F271BF">
      <w:pPr>
        <w:numPr>
          <w:ilvl w:val="0"/>
          <w:numId w:val="12"/>
        </w:numPr>
        <w:rPr>
          <w:iCs/>
          <w:sz w:val="22"/>
          <w:szCs w:val="22"/>
          <w:highlight w:val="yellow"/>
        </w:rPr>
      </w:pPr>
      <w:r w:rsidRPr="00C35079">
        <w:rPr>
          <w:iCs/>
          <w:sz w:val="22"/>
          <w:szCs w:val="22"/>
          <w:highlight w:val="yellow"/>
        </w:rPr>
        <w:t>Les textes surlignés en jaune sont laissés à l’appréciation des clubs pour la rédaction de leurs statuts et règlement intérieur.</w:t>
      </w:r>
    </w:p>
    <w:p w14:paraId="7DE677F0" w14:textId="77777777" w:rsidR="00224DDB" w:rsidRDefault="00224DDB">
      <w:pPr>
        <w:rPr>
          <w:i/>
          <w:iCs/>
          <w:color w:val="FF0000"/>
          <w:sz w:val="22"/>
          <w:szCs w:val="22"/>
        </w:rPr>
      </w:pPr>
    </w:p>
    <w:p w14:paraId="0D9439A9" w14:textId="77777777" w:rsidR="00055B5F" w:rsidRDefault="00055B5F">
      <w:pPr>
        <w:jc w:val="center"/>
        <w:rPr>
          <w:b/>
          <w:bCs/>
          <w:sz w:val="26"/>
          <w:szCs w:val="26"/>
        </w:rPr>
      </w:pPr>
      <w:r>
        <w:rPr>
          <w:b/>
          <w:bCs/>
          <w:sz w:val="26"/>
          <w:szCs w:val="26"/>
        </w:rPr>
        <w:lastRenderedPageBreak/>
        <w:t>TITRE I</w:t>
      </w:r>
    </w:p>
    <w:p w14:paraId="0A74CB75" w14:textId="77777777" w:rsidR="00055B5F" w:rsidRDefault="00055B5F">
      <w:pPr>
        <w:jc w:val="center"/>
        <w:rPr>
          <w:b/>
          <w:bCs/>
          <w:sz w:val="26"/>
          <w:szCs w:val="26"/>
        </w:rPr>
      </w:pPr>
      <w:r>
        <w:rPr>
          <w:b/>
          <w:bCs/>
          <w:sz w:val="26"/>
          <w:szCs w:val="26"/>
        </w:rPr>
        <w:t>FORME - DÉNOMINATION - OBJET - SIÈGE - DURÉE - AFFILIATION</w:t>
      </w:r>
    </w:p>
    <w:p w14:paraId="3DAE10C9" w14:textId="77777777" w:rsidR="00055B5F" w:rsidRDefault="00055B5F">
      <w:pPr>
        <w:jc w:val="both"/>
        <w:rPr>
          <w:sz w:val="22"/>
          <w:szCs w:val="22"/>
        </w:rPr>
      </w:pPr>
    </w:p>
    <w:p w14:paraId="59C6BB38" w14:textId="77777777" w:rsidR="00055B5F" w:rsidRDefault="00055B5F">
      <w:pPr>
        <w:jc w:val="both"/>
        <w:rPr>
          <w:b/>
          <w:bCs/>
          <w:sz w:val="22"/>
          <w:szCs w:val="22"/>
        </w:rPr>
      </w:pPr>
    </w:p>
    <w:p w14:paraId="38094922" w14:textId="77777777" w:rsidR="00055B5F" w:rsidRDefault="00055B5F">
      <w:pPr>
        <w:jc w:val="both"/>
        <w:rPr>
          <w:b/>
          <w:bCs/>
          <w:sz w:val="22"/>
          <w:szCs w:val="22"/>
        </w:rPr>
      </w:pPr>
      <w:r>
        <w:rPr>
          <w:b/>
          <w:bCs/>
          <w:sz w:val="22"/>
          <w:szCs w:val="22"/>
        </w:rPr>
        <w:t>ARTICLE 1 – CONSTITUTION</w:t>
      </w:r>
    </w:p>
    <w:p w14:paraId="57476582" w14:textId="77777777" w:rsidR="00055B5F" w:rsidRDefault="00055B5F">
      <w:pPr>
        <w:jc w:val="both"/>
        <w:rPr>
          <w:b/>
          <w:bCs/>
          <w:sz w:val="22"/>
          <w:szCs w:val="22"/>
        </w:rPr>
      </w:pPr>
    </w:p>
    <w:p w14:paraId="690E02FE" w14:textId="77777777" w:rsidR="00055B5F" w:rsidRDefault="00F76890" w:rsidP="00122224">
      <w:pPr>
        <w:jc w:val="both"/>
        <w:rPr>
          <w:sz w:val="22"/>
          <w:szCs w:val="22"/>
        </w:rPr>
      </w:pPr>
      <w:r w:rsidRPr="00560BE2">
        <w:rPr>
          <w:i/>
          <w:color w:val="000000"/>
          <w:sz w:val="22"/>
          <w:szCs w:val="22"/>
          <w:highlight w:val="yellow"/>
        </w:rPr>
        <w:t>(</w:t>
      </w:r>
      <w:r w:rsidR="00055B5F" w:rsidRPr="00560BE2">
        <w:rPr>
          <w:i/>
          <w:color w:val="000000"/>
          <w:sz w:val="22"/>
          <w:szCs w:val="22"/>
          <w:highlight w:val="yellow"/>
        </w:rPr>
        <w:t>Pour toutes les associations hors Alsace et Moselle</w:t>
      </w:r>
      <w:r w:rsidR="00122224" w:rsidRPr="00560BE2">
        <w:rPr>
          <w:i/>
          <w:color w:val="000000"/>
          <w:sz w:val="22"/>
          <w:szCs w:val="22"/>
          <w:highlight w:val="yellow"/>
        </w:rPr>
        <w:t xml:space="preserve"> </w:t>
      </w:r>
      <w:r w:rsidR="00055B5F" w:rsidRPr="00560BE2">
        <w:rPr>
          <w:i/>
          <w:color w:val="000000"/>
          <w:sz w:val="22"/>
          <w:szCs w:val="22"/>
          <w:highlight w:val="yellow"/>
        </w:rPr>
        <w:t>:</w:t>
      </w:r>
      <w:r w:rsidRPr="00560BE2">
        <w:rPr>
          <w:i/>
          <w:color w:val="000000"/>
          <w:sz w:val="22"/>
          <w:szCs w:val="22"/>
          <w:highlight w:val="yellow"/>
        </w:rPr>
        <w:t>)</w:t>
      </w:r>
      <w:r w:rsidR="00055B5F" w:rsidRPr="00560BE2">
        <w:rPr>
          <w:i/>
          <w:iCs/>
          <w:color w:val="000000"/>
          <w:sz w:val="22"/>
          <w:szCs w:val="22"/>
          <w:highlight w:val="yellow"/>
        </w:rPr>
        <w:t xml:space="preserve"> </w:t>
      </w:r>
      <w:r w:rsidR="00055B5F" w:rsidRPr="00560BE2">
        <w:rPr>
          <w:sz w:val="22"/>
          <w:szCs w:val="22"/>
          <w:highlight w:val="yellow"/>
        </w:rPr>
        <w:t>Il est fondé entre les adhérents aux présents statuts et ceux qui y adhèrent ultérieurement, une association régie par la loi du 1</w:t>
      </w:r>
      <w:r w:rsidR="00055B5F" w:rsidRPr="00560BE2">
        <w:rPr>
          <w:sz w:val="22"/>
          <w:szCs w:val="22"/>
          <w:highlight w:val="yellow"/>
          <w:vertAlign w:val="superscript"/>
        </w:rPr>
        <w:t>er</w:t>
      </w:r>
      <w:r w:rsidR="00055B5F" w:rsidRPr="00560BE2">
        <w:rPr>
          <w:sz w:val="22"/>
          <w:szCs w:val="22"/>
          <w:highlight w:val="yellow"/>
        </w:rPr>
        <w:t xml:space="preserve"> juillet 1901 et ses décrets d'</w:t>
      </w:r>
      <w:r w:rsidR="00055B5F" w:rsidRPr="00560BE2">
        <w:rPr>
          <w:color w:val="000000"/>
          <w:sz w:val="22"/>
          <w:szCs w:val="22"/>
          <w:highlight w:val="yellow"/>
        </w:rPr>
        <w:t>application</w:t>
      </w:r>
      <w:r w:rsidR="00055B5F" w:rsidRPr="00560BE2">
        <w:rPr>
          <w:sz w:val="22"/>
          <w:szCs w:val="22"/>
          <w:highlight w:val="yellow"/>
        </w:rPr>
        <w:t>.</w:t>
      </w:r>
      <w:r w:rsidR="00055B5F">
        <w:rPr>
          <w:sz w:val="22"/>
          <w:szCs w:val="22"/>
        </w:rPr>
        <w:t xml:space="preserve"> </w:t>
      </w:r>
    </w:p>
    <w:p w14:paraId="5995B126" w14:textId="77777777" w:rsidR="00055B5F" w:rsidRDefault="00055B5F" w:rsidP="00122224">
      <w:pPr>
        <w:jc w:val="both"/>
      </w:pPr>
    </w:p>
    <w:p w14:paraId="5EB9E7B4" w14:textId="77777777" w:rsidR="00055B5F" w:rsidRDefault="00F76890" w:rsidP="00122224">
      <w:pPr>
        <w:jc w:val="both"/>
        <w:rPr>
          <w:color w:val="000000"/>
          <w:sz w:val="22"/>
          <w:szCs w:val="22"/>
        </w:rPr>
      </w:pPr>
      <w:r w:rsidRPr="00C61F18">
        <w:rPr>
          <w:i/>
          <w:color w:val="000000"/>
          <w:sz w:val="22"/>
          <w:szCs w:val="22"/>
        </w:rPr>
        <w:t>(</w:t>
      </w:r>
      <w:r w:rsidR="00055B5F" w:rsidRPr="00C61F18">
        <w:rPr>
          <w:i/>
          <w:color w:val="000000"/>
          <w:sz w:val="22"/>
          <w:szCs w:val="22"/>
        </w:rPr>
        <w:t>Pour les associations de l'Alsace et de la Moselle</w:t>
      </w:r>
      <w:r w:rsidR="00122224" w:rsidRPr="00C61F18">
        <w:rPr>
          <w:i/>
          <w:color w:val="000000"/>
          <w:sz w:val="22"/>
          <w:szCs w:val="22"/>
        </w:rPr>
        <w:t xml:space="preserve"> </w:t>
      </w:r>
      <w:r w:rsidR="00055B5F" w:rsidRPr="00C61F18">
        <w:rPr>
          <w:i/>
          <w:color w:val="000000"/>
          <w:sz w:val="22"/>
          <w:szCs w:val="22"/>
        </w:rPr>
        <w:t>:</w:t>
      </w:r>
      <w:r w:rsidRPr="00C61F18">
        <w:rPr>
          <w:i/>
          <w:color w:val="000000"/>
          <w:sz w:val="22"/>
          <w:szCs w:val="22"/>
        </w:rPr>
        <w:t>)</w:t>
      </w:r>
      <w:r w:rsidR="00055B5F">
        <w:rPr>
          <w:color w:val="000000"/>
          <w:sz w:val="22"/>
          <w:szCs w:val="22"/>
        </w:rPr>
        <w:t xml:space="preserve"> Il est fondé entre les adhérents aux présents statuts et ceux qui y adhèrent ultérieurement, une association régie par les articles 21 à 79-III du code civil local en vigueur en Alsace et en</w:t>
      </w:r>
      <w:r w:rsidR="00055B5F">
        <w:rPr>
          <w:i/>
          <w:iCs/>
          <w:color w:val="000000"/>
          <w:sz w:val="22"/>
          <w:szCs w:val="22"/>
        </w:rPr>
        <w:t xml:space="preserve"> </w:t>
      </w:r>
      <w:r w:rsidR="00055B5F">
        <w:rPr>
          <w:color w:val="000000"/>
          <w:sz w:val="22"/>
          <w:szCs w:val="22"/>
        </w:rPr>
        <w:t>Moselle.</w:t>
      </w:r>
      <w:r w:rsidR="00055B5F">
        <w:rPr>
          <w:i/>
          <w:iCs/>
          <w:color w:val="000000"/>
          <w:sz w:val="22"/>
          <w:szCs w:val="22"/>
        </w:rPr>
        <w:t xml:space="preserve">  </w:t>
      </w:r>
      <w:r w:rsidR="00055B5F">
        <w:rPr>
          <w:color w:val="000000"/>
          <w:sz w:val="22"/>
          <w:szCs w:val="22"/>
        </w:rPr>
        <w:t xml:space="preserve">     </w:t>
      </w:r>
    </w:p>
    <w:p w14:paraId="1CFAC99F" w14:textId="77777777" w:rsidR="00055B5F" w:rsidRDefault="00055B5F">
      <w:pPr>
        <w:jc w:val="both"/>
        <w:rPr>
          <w:sz w:val="22"/>
          <w:szCs w:val="22"/>
        </w:rPr>
      </w:pPr>
    </w:p>
    <w:p w14:paraId="5C159B72" w14:textId="77777777" w:rsidR="00055B5F" w:rsidRDefault="00055B5F">
      <w:pPr>
        <w:jc w:val="both"/>
        <w:rPr>
          <w:sz w:val="22"/>
          <w:szCs w:val="22"/>
        </w:rPr>
      </w:pPr>
    </w:p>
    <w:p w14:paraId="43F95794" w14:textId="77777777" w:rsidR="00055B5F" w:rsidRDefault="00055B5F">
      <w:pPr>
        <w:jc w:val="both"/>
        <w:rPr>
          <w:b/>
          <w:bCs/>
          <w:sz w:val="22"/>
          <w:szCs w:val="22"/>
        </w:rPr>
      </w:pPr>
      <w:r>
        <w:rPr>
          <w:b/>
          <w:bCs/>
          <w:sz w:val="22"/>
          <w:szCs w:val="22"/>
        </w:rPr>
        <w:t>ARTICLE 2 – DÉNOMINATION</w:t>
      </w:r>
    </w:p>
    <w:p w14:paraId="4FA1A993" w14:textId="77777777" w:rsidR="00055B5F" w:rsidRDefault="00055B5F">
      <w:pPr>
        <w:jc w:val="both"/>
        <w:rPr>
          <w:b/>
          <w:bCs/>
          <w:sz w:val="22"/>
          <w:szCs w:val="22"/>
        </w:rPr>
      </w:pPr>
    </w:p>
    <w:p w14:paraId="07F339F5" w14:textId="77777777" w:rsidR="00055B5F" w:rsidRDefault="00055B5F" w:rsidP="00122224">
      <w:pPr>
        <w:jc w:val="both"/>
        <w:rPr>
          <w:i/>
          <w:iCs/>
          <w:sz w:val="22"/>
          <w:szCs w:val="22"/>
        </w:rPr>
      </w:pPr>
      <w:r>
        <w:rPr>
          <w:color w:val="000000"/>
          <w:sz w:val="22"/>
          <w:szCs w:val="22"/>
        </w:rPr>
        <w:t>L'association</w:t>
      </w:r>
      <w:r>
        <w:rPr>
          <w:sz w:val="22"/>
          <w:szCs w:val="22"/>
        </w:rPr>
        <w:t xml:space="preserve"> a pour dénomination :</w:t>
      </w:r>
      <w:r>
        <w:rPr>
          <w:i/>
          <w:iCs/>
          <w:sz w:val="22"/>
          <w:szCs w:val="22"/>
        </w:rPr>
        <w:t xml:space="preserve"> </w:t>
      </w:r>
      <w:r w:rsidRPr="00560BE2">
        <w:rPr>
          <w:i/>
          <w:iCs/>
          <w:sz w:val="22"/>
          <w:szCs w:val="22"/>
          <w:highlight w:val="yellow"/>
        </w:rPr>
        <w:t>(</w:t>
      </w:r>
      <w:r w:rsidR="004B1614" w:rsidRPr="00560BE2">
        <w:rPr>
          <w:i/>
          <w:iCs/>
          <w:sz w:val="22"/>
          <w:szCs w:val="22"/>
          <w:highlight w:val="yellow"/>
        </w:rPr>
        <w:t>exemple d’</w:t>
      </w:r>
      <w:r w:rsidRPr="00560BE2">
        <w:rPr>
          <w:i/>
          <w:iCs/>
          <w:sz w:val="22"/>
          <w:szCs w:val="22"/>
          <w:highlight w:val="yellow"/>
        </w:rPr>
        <w:t>appellation : Club sportif et artistique de…………)</w:t>
      </w:r>
      <w:r>
        <w:rPr>
          <w:i/>
          <w:iCs/>
          <w:sz w:val="22"/>
          <w:szCs w:val="22"/>
        </w:rPr>
        <w:t xml:space="preserve"> </w:t>
      </w:r>
    </w:p>
    <w:p w14:paraId="19031F68" w14:textId="77777777" w:rsidR="00055B5F" w:rsidRDefault="00055B5F" w:rsidP="00122224">
      <w:pPr>
        <w:jc w:val="both"/>
      </w:pPr>
    </w:p>
    <w:p w14:paraId="27D8A37D" w14:textId="77777777" w:rsidR="00055B5F" w:rsidRDefault="00055B5F" w:rsidP="00122224">
      <w:pPr>
        <w:jc w:val="both"/>
        <w:rPr>
          <w:color w:val="0000FF"/>
          <w:sz w:val="22"/>
          <w:szCs w:val="22"/>
        </w:rPr>
      </w:pPr>
      <w:r>
        <w:rPr>
          <w:sz w:val="22"/>
          <w:szCs w:val="22"/>
        </w:rPr>
        <w:t xml:space="preserve">Il </w:t>
      </w:r>
      <w:r w:rsidR="004B1614">
        <w:rPr>
          <w:sz w:val="22"/>
          <w:szCs w:val="22"/>
        </w:rPr>
        <w:t>peut</w:t>
      </w:r>
      <w:r>
        <w:rPr>
          <w:sz w:val="22"/>
          <w:szCs w:val="22"/>
        </w:rPr>
        <w:t xml:space="preserve"> être </w:t>
      </w:r>
      <w:r w:rsidR="008629BD" w:rsidRPr="004144C7">
        <w:rPr>
          <w:sz w:val="22"/>
          <w:szCs w:val="22"/>
        </w:rPr>
        <w:t xml:space="preserve">usuellement </w:t>
      </w:r>
      <w:r>
        <w:rPr>
          <w:sz w:val="22"/>
          <w:szCs w:val="22"/>
        </w:rPr>
        <w:t xml:space="preserve">désigné par le sigle : </w:t>
      </w:r>
      <w:r w:rsidRPr="00560BE2">
        <w:rPr>
          <w:color w:val="0000FF"/>
          <w:sz w:val="22"/>
          <w:szCs w:val="22"/>
          <w:highlight w:val="yellow"/>
        </w:rPr>
        <w:t>…........................................</w:t>
      </w:r>
    </w:p>
    <w:p w14:paraId="3D04A98F" w14:textId="77777777" w:rsidR="00055B5F" w:rsidRPr="00CD363B" w:rsidRDefault="00055B5F" w:rsidP="00122224">
      <w:pPr>
        <w:jc w:val="both"/>
        <w:rPr>
          <w:sz w:val="22"/>
          <w:szCs w:val="22"/>
        </w:rPr>
      </w:pPr>
    </w:p>
    <w:p w14:paraId="76E9A0CC" w14:textId="77777777" w:rsidR="00055B5F" w:rsidRPr="00CD363B" w:rsidRDefault="00055B5F" w:rsidP="00122224">
      <w:pPr>
        <w:jc w:val="both"/>
        <w:rPr>
          <w:sz w:val="22"/>
          <w:szCs w:val="22"/>
        </w:rPr>
      </w:pPr>
      <w:r w:rsidRPr="00CD363B">
        <w:rPr>
          <w:sz w:val="22"/>
          <w:szCs w:val="22"/>
        </w:rPr>
        <w:t>L'association est dénommée club dans l'ensemble des articles des présents statuts.</w:t>
      </w:r>
    </w:p>
    <w:p w14:paraId="7BCAA7BE" w14:textId="77777777" w:rsidR="00055B5F" w:rsidRPr="00CD363B" w:rsidRDefault="00055B5F" w:rsidP="00CD363B">
      <w:pPr>
        <w:jc w:val="both"/>
        <w:rPr>
          <w:sz w:val="22"/>
          <w:szCs w:val="22"/>
        </w:rPr>
      </w:pPr>
    </w:p>
    <w:p w14:paraId="76944334" w14:textId="425414EC" w:rsidR="00CD363B" w:rsidRPr="00CD363B" w:rsidRDefault="00CD363B" w:rsidP="00CD363B">
      <w:pPr>
        <w:jc w:val="both"/>
        <w:rPr>
          <w:sz w:val="22"/>
          <w:szCs w:val="22"/>
        </w:rPr>
      </w:pPr>
      <w:r w:rsidRPr="003668EC">
        <w:rPr>
          <w:sz w:val="22"/>
          <w:szCs w:val="22"/>
        </w:rPr>
        <w:t>Le club s’engage à respecter le contrat d’engagement républicain tel que défini par le décret du 31 décembre 2021 pris pour application de la loi n° 2000-321 du 12 avril 2000 relative aux droits des citoyens dans leurs relations avec les administrations. Ce contrat, signé par le président du club, figure en annexe des statuts et fait partie intégrante de ceux-ci.</w:t>
      </w:r>
    </w:p>
    <w:p w14:paraId="28922B1F" w14:textId="77777777" w:rsidR="00055B5F" w:rsidRPr="00CD363B" w:rsidRDefault="00055B5F">
      <w:pPr>
        <w:jc w:val="both"/>
        <w:rPr>
          <w:sz w:val="22"/>
          <w:szCs w:val="22"/>
        </w:rPr>
      </w:pPr>
    </w:p>
    <w:p w14:paraId="0A8D0AEC" w14:textId="77777777" w:rsidR="00055B5F" w:rsidRDefault="00055B5F">
      <w:pPr>
        <w:jc w:val="both"/>
        <w:rPr>
          <w:b/>
          <w:bCs/>
          <w:sz w:val="22"/>
          <w:szCs w:val="22"/>
        </w:rPr>
      </w:pPr>
      <w:r>
        <w:rPr>
          <w:b/>
          <w:bCs/>
          <w:sz w:val="22"/>
          <w:szCs w:val="22"/>
        </w:rPr>
        <w:t>ARTICLE 3 – OBJET</w:t>
      </w:r>
    </w:p>
    <w:p w14:paraId="5FE8BE39" w14:textId="77777777" w:rsidR="00055B5F" w:rsidRDefault="00055B5F">
      <w:pPr>
        <w:jc w:val="both"/>
        <w:rPr>
          <w:b/>
          <w:bCs/>
          <w:sz w:val="22"/>
          <w:szCs w:val="22"/>
        </w:rPr>
      </w:pPr>
    </w:p>
    <w:p w14:paraId="7ED67D46" w14:textId="77777777" w:rsidR="00055B5F" w:rsidRDefault="00055B5F" w:rsidP="00122224">
      <w:pPr>
        <w:jc w:val="both"/>
        <w:rPr>
          <w:sz w:val="22"/>
          <w:szCs w:val="22"/>
        </w:rPr>
      </w:pPr>
      <w:r>
        <w:rPr>
          <w:sz w:val="22"/>
          <w:szCs w:val="22"/>
        </w:rPr>
        <w:t>Le club a pour objet :</w:t>
      </w:r>
    </w:p>
    <w:p w14:paraId="0590EE34" w14:textId="77777777" w:rsidR="00122224" w:rsidRDefault="00122224">
      <w:pPr>
        <w:ind w:firstLine="425"/>
        <w:jc w:val="both"/>
        <w:rPr>
          <w:sz w:val="22"/>
          <w:szCs w:val="22"/>
        </w:rPr>
      </w:pPr>
    </w:p>
    <w:p w14:paraId="240EF977" w14:textId="6A3946F5" w:rsidR="00055B5F" w:rsidRPr="00A956B2" w:rsidRDefault="00055B5F">
      <w:pPr>
        <w:tabs>
          <w:tab w:val="left" w:pos="14895"/>
        </w:tabs>
        <w:ind w:left="993" w:hanging="142"/>
        <w:jc w:val="both"/>
        <w:rPr>
          <w:sz w:val="22"/>
          <w:szCs w:val="22"/>
        </w:rPr>
      </w:pPr>
      <w:r>
        <w:rPr>
          <w:sz w:val="22"/>
          <w:szCs w:val="22"/>
        </w:rPr>
        <w:t>-</w:t>
      </w:r>
      <w:r>
        <w:rPr>
          <w:i/>
          <w:iCs/>
          <w:sz w:val="22"/>
          <w:szCs w:val="22"/>
        </w:rPr>
        <w:tab/>
      </w:r>
      <w:r>
        <w:rPr>
          <w:color w:val="000000"/>
          <w:sz w:val="22"/>
          <w:szCs w:val="22"/>
        </w:rPr>
        <w:t xml:space="preserve">de </w:t>
      </w:r>
      <w:r w:rsidRPr="00A956B2">
        <w:rPr>
          <w:sz w:val="22"/>
          <w:szCs w:val="22"/>
        </w:rPr>
        <w:t xml:space="preserve">promouvoir, développer, animer, enseigner, encadrer, organiser et contrôler des activités physiques, sportives, artistiques et culturelles au profit des personnels relevant du ministère de la défense, de la gendarmerie nationale et leurs familles, que ces activités soient à visée de compétition, de loisir, </w:t>
      </w:r>
      <w:r w:rsidR="009F7A44" w:rsidRPr="003668EC">
        <w:rPr>
          <w:sz w:val="22"/>
          <w:szCs w:val="22"/>
        </w:rPr>
        <w:t>de santé bien être</w:t>
      </w:r>
      <w:r w:rsidR="009F7A44">
        <w:rPr>
          <w:sz w:val="22"/>
          <w:szCs w:val="22"/>
        </w:rPr>
        <w:t xml:space="preserve">, </w:t>
      </w:r>
      <w:r w:rsidRPr="00A956B2">
        <w:rPr>
          <w:sz w:val="22"/>
          <w:szCs w:val="22"/>
        </w:rPr>
        <w:t xml:space="preserve">ou de pratique éducative et sociale ; </w:t>
      </w:r>
    </w:p>
    <w:p w14:paraId="6D850306" w14:textId="64790269" w:rsidR="00055B5F" w:rsidRPr="00A956B2" w:rsidRDefault="00055B5F">
      <w:pPr>
        <w:tabs>
          <w:tab w:val="left" w:pos="14895"/>
        </w:tabs>
        <w:ind w:left="993" w:hanging="142"/>
        <w:jc w:val="both"/>
        <w:rPr>
          <w:sz w:val="22"/>
          <w:szCs w:val="22"/>
        </w:rPr>
      </w:pPr>
      <w:r w:rsidRPr="00A956B2">
        <w:rPr>
          <w:sz w:val="22"/>
          <w:szCs w:val="22"/>
        </w:rPr>
        <w:t>-</w:t>
      </w:r>
      <w:r w:rsidRPr="00A956B2">
        <w:rPr>
          <w:sz w:val="22"/>
          <w:szCs w:val="22"/>
        </w:rPr>
        <w:tab/>
        <w:t xml:space="preserve">de contribuer à la politique du ministère de la défense dans le domaine de la condition du personnel et de resserrer les liens entre tous les membres de la communauté défense et </w:t>
      </w:r>
      <w:r w:rsidR="009F7A44" w:rsidRPr="003668EC">
        <w:rPr>
          <w:sz w:val="22"/>
          <w:szCs w:val="22"/>
        </w:rPr>
        <w:t>des forces de</w:t>
      </w:r>
      <w:r w:rsidR="009F7A44">
        <w:rPr>
          <w:sz w:val="22"/>
          <w:szCs w:val="22"/>
        </w:rPr>
        <w:t xml:space="preserve"> </w:t>
      </w:r>
      <w:r w:rsidRPr="00A956B2">
        <w:rPr>
          <w:sz w:val="22"/>
          <w:szCs w:val="22"/>
        </w:rPr>
        <w:t>sécurité</w:t>
      </w:r>
      <w:r w:rsidR="006E655B" w:rsidRPr="00A956B2">
        <w:rPr>
          <w:sz w:val="22"/>
          <w:szCs w:val="22"/>
        </w:rPr>
        <w:t xml:space="preserve"> </w:t>
      </w:r>
      <w:r w:rsidRPr="00A956B2">
        <w:rPr>
          <w:sz w:val="22"/>
          <w:szCs w:val="22"/>
        </w:rPr>
        <w:t>;</w:t>
      </w:r>
    </w:p>
    <w:p w14:paraId="22D1F13F" w14:textId="57591BE5" w:rsidR="00846234" w:rsidRPr="00A956B2" w:rsidRDefault="00055B5F" w:rsidP="00846234">
      <w:pPr>
        <w:tabs>
          <w:tab w:val="left" w:pos="14895"/>
        </w:tabs>
        <w:ind w:left="993" w:hanging="142"/>
        <w:jc w:val="both"/>
        <w:rPr>
          <w:sz w:val="22"/>
          <w:szCs w:val="22"/>
        </w:rPr>
      </w:pPr>
      <w:r w:rsidRPr="00A956B2">
        <w:rPr>
          <w:sz w:val="22"/>
          <w:szCs w:val="22"/>
        </w:rPr>
        <w:t>-</w:t>
      </w:r>
      <w:r w:rsidRPr="00A956B2">
        <w:rPr>
          <w:sz w:val="22"/>
          <w:szCs w:val="22"/>
        </w:rPr>
        <w:tab/>
        <w:t>de favoriser les contacts et les échanges avec le secteur civil dans l'intérêt du développement du lien « Armée–Nation » en proposant des activités aux personnes extérieures</w:t>
      </w:r>
      <w:r w:rsidR="00846234" w:rsidRPr="00A956B2">
        <w:rPr>
          <w:sz w:val="22"/>
          <w:szCs w:val="22"/>
        </w:rPr>
        <w:t xml:space="preserve"> à la communauté défense</w:t>
      </w:r>
      <w:r w:rsidR="003A4805">
        <w:rPr>
          <w:sz w:val="22"/>
          <w:szCs w:val="22"/>
        </w:rPr>
        <w:t xml:space="preserve"> </w:t>
      </w:r>
      <w:r w:rsidR="00846234" w:rsidRPr="00A956B2">
        <w:rPr>
          <w:sz w:val="22"/>
          <w:szCs w:val="22"/>
        </w:rPr>
        <w:t>;</w:t>
      </w:r>
    </w:p>
    <w:p w14:paraId="6B20BF4C" w14:textId="77777777" w:rsidR="00846234" w:rsidRPr="00A956B2" w:rsidRDefault="00846234" w:rsidP="00846234">
      <w:pPr>
        <w:tabs>
          <w:tab w:val="left" w:pos="14895"/>
        </w:tabs>
        <w:ind w:left="993" w:hanging="142"/>
        <w:jc w:val="both"/>
        <w:rPr>
          <w:sz w:val="22"/>
          <w:szCs w:val="22"/>
        </w:rPr>
      </w:pPr>
      <w:r w:rsidRPr="00A956B2">
        <w:rPr>
          <w:sz w:val="22"/>
          <w:szCs w:val="22"/>
        </w:rPr>
        <w:t>- d</w:t>
      </w:r>
      <w:r w:rsidR="00055B5F" w:rsidRPr="00A956B2">
        <w:rPr>
          <w:sz w:val="22"/>
          <w:szCs w:val="22"/>
        </w:rPr>
        <w:t>e concourir au maintien en condition physique et morale du personnel dont l’entraînement du personnel militaire et contribuer à la politique sportive du ministère de la défense au côté du Centre national de</w:t>
      </w:r>
      <w:r w:rsidRPr="00A956B2">
        <w:rPr>
          <w:sz w:val="22"/>
          <w:szCs w:val="22"/>
        </w:rPr>
        <w:t>s sports de la défense (CNSD) ;</w:t>
      </w:r>
    </w:p>
    <w:p w14:paraId="6257B667" w14:textId="77777777" w:rsidR="00846234" w:rsidRPr="00A956B2" w:rsidRDefault="00846234" w:rsidP="00846234">
      <w:pPr>
        <w:tabs>
          <w:tab w:val="left" w:pos="14895"/>
        </w:tabs>
        <w:ind w:left="993" w:hanging="142"/>
        <w:jc w:val="both"/>
        <w:rPr>
          <w:sz w:val="22"/>
          <w:szCs w:val="22"/>
        </w:rPr>
      </w:pPr>
      <w:r w:rsidRPr="00A956B2">
        <w:rPr>
          <w:sz w:val="22"/>
          <w:szCs w:val="22"/>
        </w:rPr>
        <w:t>- d</w:t>
      </w:r>
      <w:r w:rsidR="00055B5F" w:rsidRPr="00A956B2">
        <w:rPr>
          <w:sz w:val="22"/>
          <w:szCs w:val="22"/>
        </w:rPr>
        <w:t>e mener des actions, par le sport et la culture, pour l'accompagnement des personnes en situation de handicap et pour le développement de la mixité sociale ;</w:t>
      </w:r>
    </w:p>
    <w:p w14:paraId="59FD678E" w14:textId="77777777" w:rsidR="00846234" w:rsidRPr="00A956B2" w:rsidRDefault="00846234" w:rsidP="00846234">
      <w:pPr>
        <w:tabs>
          <w:tab w:val="left" w:pos="14895"/>
        </w:tabs>
        <w:ind w:left="993" w:hanging="142"/>
        <w:jc w:val="both"/>
        <w:rPr>
          <w:sz w:val="22"/>
          <w:szCs w:val="22"/>
        </w:rPr>
      </w:pPr>
      <w:r w:rsidRPr="00A956B2">
        <w:rPr>
          <w:sz w:val="22"/>
          <w:szCs w:val="22"/>
        </w:rPr>
        <w:t xml:space="preserve">- </w:t>
      </w:r>
      <w:r w:rsidR="00055B5F" w:rsidRPr="00A956B2">
        <w:rPr>
          <w:sz w:val="22"/>
          <w:szCs w:val="22"/>
        </w:rPr>
        <w:t>de responsabiliser les adhérents dans la vie associative comme dans la</w:t>
      </w:r>
      <w:r w:rsidRPr="00A956B2">
        <w:rPr>
          <w:sz w:val="22"/>
          <w:szCs w:val="22"/>
        </w:rPr>
        <w:t xml:space="preserve"> vie personnelle ;</w:t>
      </w:r>
    </w:p>
    <w:p w14:paraId="697AA021" w14:textId="77777777" w:rsidR="00055B5F" w:rsidRPr="00A956B2" w:rsidRDefault="00846234" w:rsidP="00846234">
      <w:pPr>
        <w:tabs>
          <w:tab w:val="left" w:pos="14895"/>
        </w:tabs>
        <w:ind w:left="993" w:hanging="142"/>
        <w:jc w:val="both"/>
        <w:rPr>
          <w:sz w:val="22"/>
          <w:szCs w:val="22"/>
        </w:rPr>
      </w:pPr>
      <w:r w:rsidRPr="00A956B2">
        <w:rPr>
          <w:sz w:val="22"/>
          <w:szCs w:val="22"/>
        </w:rPr>
        <w:t xml:space="preserve">- </w:t>
      </w:r>
      <w:r w:rsidR="00055B5F" w:rsidRPr="00A956B2">
        <w:rPr>
          <w:sz w:val="22"/>
          <w:szCs w:val="22"/>
        </w:rPr>
        <w:t>d'assurer la formation aux premiers secours.</w:t>
      </w:r>
    </w:p>
    <w:p w14:paraId="205E0142" w14:textId="77777777" w:rsidR="00055B5F" w:rsidRPr="00A956B2" w:rsidRDefault="00055B5F">
      <w:pPr>
        <w:tabs>
          <w:tab w:val="left" w:pos="426"/>
        </w:tabs>
        <w:jc w:val="both"/>
        <w:rPr>
          <w:sz w:val="22"/>
          <w:szCs w:val="22"/>
        </w:rPr>
      </w:pPr>
    </w:p>
    <w:p w14:paraId="516310B3" w14:textId="182BCE8E" w:rsidR="00055B5F" w:rsidRPr="004144C7" w:rsidRDefault="003059A4" w:rsidP="007C0600">
      <w:pPr>
        <w:tabs>
          <w:tab w:val="left" w:pos="426"/>
        </w:tabs>
        <w:jc w:val="both"/>
        <w:rPr>
          <w:sz w:val="22"/>
          <w:szCs w:val="22"/>
        </w:rPr>
      </w:pPr>
      <w:r w:rsidRPr="004144C7">
        <w:rPr>
          <w:sz w:val="22"/>
          <w:szCs w:val="22"/>
        </w:rPr>
        <w:t xml:space="preserve">Le club </w:t>
      </w:r>
      <w:r w:rsidR="00055B5F" w:rsidRPr="004144C7">
        <w:rPr>
          <w:sz w:val="22"/>
          <w:szCs w:val="22"/>
        </w:rPr>
        <w:t xml:space="preserve">veille au respect </w:t>
      </w:r>
      <w:r w:rsidRPr="004144C7">
        <w:rPr>
          <w:sz w:val="22"/>
          <w:szCs w:val="22"/>
        </w:rPr>
        <w:t xml:space="preserve">par ses membres des dispositions </w:t>
      </w:r>
      <w:r w:rsidR="007C0600" w:rsidRPr="004144C7">
        <w:rPr>
          <w:sz w:val="22"/>
          <w:szCs w:val="22"/>
        </w:rPr>
        <w:t xml:space="preserve">de la </w:t>
      </w:r>
      <w:r w:rsidR="007C0600" w:rsidRPr="003668EC">
        <w:rPr>
          <w:sz w:val="22"/>
          <w:szCs w:val="22"/>
        </w:rPr>
        <w:t>charte</w:t>
      </w:r>
      <w:r w:rsidR="009F7A44" w:rsidRPr="003668EC">
        <w:rPr>
          <w:sz w:val="22"/>
          <w:szCs w:val="22"/>
        </w:rPr>
        <w:t xml:space="preserve"> d’</w:t>
      </w:r>
      <w:r w:rsidR="007C0600" w:rsidRPr="003668EC">
        <w:rPr>
          <w:sz w:val="22"/>
          <w:szCs w:val="22"/>
        </w:rPr>
        <w:t>éthique</w:t>
      </w:r>
      <w:r w:rsidR="00E674A8" w:rsidRPr="003668EC">
        <w:rPr>
          <w:sz w:val="22"/>
          <w:szCs w:val="22"/>
        </w:rPr>
        <w:t xml:space="preserve"> et de déontologie</w:t>
      </w:r>
      <w:r w:rsidR="00E674A8">
        <w:rPr>
          <w:sz w:val="22"/>
          <w:szCs w:val="22"/>
        </w:rPr>
        <w:t xml:space="preserve"> </w:t>
      </w:r>
      <w:r w:rsidR="007C0600" w:rsidRPr="004144C7">
        <w:rPr>
          <w:sz w:val="22"/>
          <w:szCs w:val="22"/>
        </w:rPr>
        <w:t xml:space="preserve">de la FCD et </w:t>
      </w:r>
      <w:r w:rsidR="00055B5F" w:rsidRPr="004144C7">
        <w:rPr>
          <w:sz w:val="22"/>
          <w:szCs w:val="22"/>
        </w:rPr>
        <w:t>de la charte de déontologie du sport</w:t>
      </w:r>
      <w:r w:rsidR="007C0600" w:rsidRPr="004144C7">
        <w:rPr>
          <w:sz w:val="22"/>
          <w:szCs w:val="22"/>
        </w:rPr>
        <w:t>,</w:t>
      </w:r>
      <w:r w:rsidR="00055B5F" w:rsidRPr="004144C7">
        <w:rPr>
          <w:sz w:val="22"/>
          <w:szCs w:val="22"/>
        </w:rPr>
        <w:t xml:space="preserve"> établie par le Comité national olympique et sportif français.  </w:t>
      </w:r>
    </w:p>
    <w:p w14:paraId="6084870E" w14:textId="77777777" w:rsidR="00055B5F" w:rsidRDefault="00055B5F" w:rsidP="007C0600">
      <w:pPr>
        <w:tabs>
          <w:tab w:val="left" w:pos="426"/>
        </w:tabs>
        <w:jc w:val="both"/>
      </w:pPr>
    </w:p>
    <w:p w14:paraId="573E10BB" w14:textId="52280ABB" w:rsidR="00055B5F" w:rsidRPr="009F7A44" w:rsidRDefault="00055B5F" w:rsidP="007C0600">
      <w:pPr>
        <w:tabs>
          <w:tab w:val="left" w:pos="426"/>
        </w:tabs>
        <w:jc w:val="both"/>
        <w:rPr>
          <w:strike/>
          <w:sz w:val="22"/>
          <w:szCs w:val="22"/>
        </w:rPr>
      </w:pPr>
      <w:r w:rsidRPr="004144C7">
        <w:rPr>
          <w:sz w:val="22"/>
          <w:szCs w:val="22"/>
        </w:rPr>
        <w:t>Il</w:t>
      </w:r>
      <w:r w:rsidR="004144C7" w:rsidRPr="004144C7">
        <w:rPr>
          <w:sz w:val="22"/>
          <w:szCs w:val="22"/>
        </w:rPr>
        <w:t xml:space="preserve"> </w:t>
      </w:r>
      <w:r w:rsidRPr="004144C7">
        <w:rPr>
          <w:sz w:val="22"/>
          <w:szCs w:val="22"/>
        </w:rPr>
        <w:t xml:space="preserve">intègre les notions de développement durable et de protection de l'environnement dans ses politiques, ses règlements et les modes de gestion qui régissent son fonctionnement, conformément à la charte du développement </w:t>
      </w:r>
      <w:r>
        <w:rPr>
          <w:sz w:val="22"/>
          <w:szCs w:val="22"/>
        </w:rPr>
        <w:t xml:space="preserve">durable de la FCD se référant à celle du </w:t>
      </w:r>
      <w:r w:rsidRPr="004144C7">
        <w:rPr>
          <w:sz w:val="22"/>
          <w:szCs w:val="22"/>
        </w:rPr>
        <w:t>CNOSF pri</w:t>
      </w:r>
      <w:r w:rsidR="003059A4" w:rsidRPr="004144C7">
        <w:rPr>
          <w:sz w:val="22"/>
          <w:szCs w:val="22"/>
        </w:rPr>
        <w:t>se dans le cadre de l’Agenda 21</w:t>
      </w:r>
      <w:r w:rsidR="009F7A44">
        <w:rPr>
          <w:sz w:val="22"/>
          <w:szCs w:val="22"/>
        </w:rPr>
        <w:t>.</w:t>
      </w:r>
    </w:p>
    <w:p w14:paraId="0314BE50" w14:textId="77777777" w:rsidR="003059A4" w:rsidRDefault="003059A4" w:rsidP="003059A4">
      <w:pPr>
        <w:jc w:val="both"/>
        <w:rPr>
          <w:sz w:val="22"/>
          <w:szCs w:val="22"/>
        </w:rPr>
      </w:pPr>
    </w:p>
    <w:p w14:paraId="4DD5B783" w14:textId="77777777" w:rsidR="003059A4" w:rsidRPr="00A956B2" w:rsidRDefault="003059A4" w:rsidP="003059A4">
      <w:pPr>
        <w:jc w:val="both"/>
        <w:rPr>
          <w:sz w:val="22"/>
          <w:szCs w:val="22"/>
        </w:rPr>
      </w:pPr>
      <w:r w:rsidRPr="00A956B2">
        <w:rPr>
          <w:sz w:val="22"/>
          <w:szCs w:val="22"/>
        </w:rPr>
        <w:lastRenderedPageBreak/>
        <w:t xml:space="preserve">Le club s’interdit toute discrimination dans son fonctionnement et garantit notamment l’accès égal des femmes et des hommes à ses instances dirigeantes. </w:t>
      </w:r>
    </w:p>
    <w:p w14:paraId="1AEDFC21" w14:textId="77777777" w:rsidR="00055B5F" w:rsidRDefault="00055B5F">
      <w:pPr>
        <w:tabs>
          <w:tab w:val="left" w:pos="426"/>
        </w:tabs>
        <w:jc w:val="both"/>
        <w:rPr>
          <w:sz w:val="22"/>
          <w:szCs w:val="22"/>
        </w:rPr>
      </w:pPr>
    </w:p>
    <w:p w14:paraId="36EE38CF" w14:textId="77777777" w:rsidR="00055B5F" w:rsidRDefault="00055B5F">
      <w:pPr>
        <w:jc w:val="both"/>
        <w:rPr>
          <w:b/>
          <w:bCs/>
          <w:sz w:val="22"/>
          <w:szCs w:val="22"/>
        </w:rPr>
      </w:pPr>
      <w:r>
        <w:rPr>
          <w:b/>
          <w:bCs/>
          <w:sz w:val="22"/>
          <w:szCs w:val="22"/>
        </w:rPr>
        <w:t>ARTICLE 4 – DURÉE</w:t>
      </w:r>
    </w:p>
    <w:p w14:paraId="6C06273A" w14:textId="77777777" w:rsidR="00055B5F" w:rsidRDefault="00055B5F">
      <w:pPr>
        <w:jc w:val="both"/>
        <w:rPr>
          <w:b/>
          <w:bCs/>
          <w:sz w:val="22"/>
          <w:szCs w:val="22"/>
        </w:rPr>
      </w:pPr>
    </w:p>
    <w:p w14:paraId="431BC798" w14:textId="77777777" w:rsidR="00055B5F" w:rsidRDefault="00055B5F" w:rsidP="007C0600">
      <w:pPr>
        <w:jc w:val="both"/>
        <w:rPr>
          <w:sz w:val="22"/>
          <w:szCs w:val="22"/>
        </w:rPr>
      </w:pPr>
      <w:r>
        <w:rPr>
          <w:sz w:val="22"/>
          <w:szCs w:val="22"/>
        </w:rPr>
        <w:t>Le club a une durée illimitée.</w:t>
      </w:r>
    </w:p>
    <w:p w14:paraId="1BC4DEDF" w14:textId="77777777" w:rsidR="00055B5F" w:rsidRDefault="00055B5F">
      <w:pPr>
        <w:jc w:val="both"/>
        <w:rPr>
          <w:sz w:val="22"/>
          <w:szCs w:val="22"/>
        </w:rPr>
      </w:pPr>
    </w:p>
    <w:p w14:paraId="6AA6E3E1" w14:textId="77777777" w:rsidR="00055B5F" w:rsidRDefault="00055B5F">
      <w:pPr>
        <w:jc w:val="both"/>
        <w:rPr>
          <w:sz w:val="22"/>
          <w:szCs w:val="22"/>
        </w:rPr>
      </w:pPr>
    </w:p>
    <w:p w14:paraId="1F812AE6" w14:textId="77777777" w:rsidR="00055B5F" w:rsidRDefault="00055B5F">
      <w:pPr>
        <w:jc w:val="both"/>
        <w:rPr>
          <w:b/>
          <w:bCs/>
          <w:sz w:val="22"/>
          <w:szCs w:val="22"/>
        </w:rPr>
      </w:pPr>
      <w:r>
        <w:rPr>
          <w:b/>
          <w:bCs/>
          <w:sz w:val="22"/>
          <w:szCs w:val="22"/>
        </w:rPr>
        <w:t>ARTICLE 5 - SIÈGE SOCIAL DU CLUB</w:t>
      </w:r>
    </w:p>
    <w:p w14:paraId="39576C35" w14:textId="77777777" w:rsidR="00055B5F" w:rsidRDefault="00055B5F">
      <w:pPr>
        <w:jc w:val="both"/>
        <w:rPr>
          <w:b/>
          <w:bCs/>
          <w:sz w:val="22"/>
          <w:szCs w:val="22"/>
        </w:rPr>
      </w:pPr>
    </w:p>
    <w:p w14:paraId="69DEFF00" w14:textId="0374E567" w:rsidR="00055B5F" w:rsidRDefault="00055B5F" w:rsidP="007C0600">
      <w:pPr>
        <w:jc w:val="both"/>
        <w:rPr>
          <w:color w:val="000000"/>
          <w:sz w:val="22"/>
          <w:szCs w:val="22"/>
        </w:rPr>
      </w:pPr>
      <w:r>
        <w:rPr>
          <w:sz w:val="22"/>
          <w:szCs w:val="22"/>
        </w:rPr>
        <w:t>Le siège social du club est fixé à :</w:t>
      </w:r>
      <w:r>
        <w:rPr>
          <w:i/>
          <w:iCs/>
          <w:sz w:val="22"/>
          <w:szCs w:val="22"/>
        </w:rPr>
        <w:t xml:space="preserve"> </w:t>
      </w:r>
      <w:r w:rsidRPr="00560BE2">
        <w:rPr>
          <w:i/>
          <w:iCs/>
          <w:color w:val="0000FF"/>
          <w:sz w:val="22"/>
          <w:szCs w:val="22"/>
          <w:highlight w:val="yellow"/>
        </w:rPr>
        <w:t>….........................</w:t>
      </w:r>
      <w:r w:rsidRPr="00560BE2">
        <w:rPr>
          <w:i/>
          <w:iCs/>
          <w:sz w:val="22"/>
          <w:szCs w:val="22"/>
          <w:highlight w:val="yellow"/>
        </w:rPr>
        <w:t xml:space="preserve">(le nom de la commune </w:t>
      </w:r>
      <w:r w:rsidR="00E674A8">
        <w:rPr>
          <w:i/>
          <w:iCs/>
          <w:sz w:val="22"/>
          <w:szCs w:val="22"/>
          <w:highlight w:val="yellow"/>
        </w:rPr>
        <w:t>et le code du département sont</w:t>
      </w:r>
      <w:r w:rsidRPr="00560BE2">
        <w:rPr>
          <w:i/>
          <w:iCs/>
          <w:sz w:val="22"/>
          <w:szCs w:val="22"/>
          <w:highlight w:val="yellow"/>
        </w:rPr>
        <w:t xml:space="preserve"> </w:t>
      </w:r>
      <w:r w:rsidRPr="00E674A8">
        <w:rPr>
          <w:i/>
          <w:iCs/>
          <w:color w:val="000000"/>
          <w:sz w:val="22"/>
          <w:szCs w:val="22"/>
          <w:highlight w:val="yellow"/>
        </w:rPr>
        <w:t>suffisant</w:t>
      </w:r>
      <w:r w:rsidR="00E674A8" w:rsidRPr="00E674A8">
        <w:rPr>
          <w:i/>
          <w:iCs/>
          <w:color w:val="000000"/>
          <w:sz w:val="22"/>
          <w:szCs w:val="22"/>
          <w:highlight w:val="yellow"/>
        </w:rPr>
        <w:t>s</w:t>
      </w:r>
      <w:r w:rsidRPr="00560BE2">
        <w:rPr>
          <w:color w:val="000000"/>
          <w:sz w:val="22"/>
          <w:szCs w:val="22"/>
          <w:highlight w:val="yellow"/>
        </w:rPr>
        <w:t>)</w:t>
      </w:r>
      <w:r w:rsidR="003E0764" w:rsidRPr="00560BE2">
        <w:rPr>
          <w:color w:val="000000"/>
          <w:sz w:val="22"/>
          <w:szCs w:val="22"/>
          <w:highlight w:val="yellow"/>
        </w:rPr>
        <w:t>.</w:t>
      </w:r>
    </w:p>
    <w:p w14:paraId="2AE9835C" w14:textId="77777777" w:rsidR="003E0764" w:rsidRDefault="003E0764" w:rsidP="007C0600">
      <w:pPr>
        <w:jc w:val="both"/>
        <w:rPr>
          <w:color w:val="000000"/>
          <w:sz w:val="22"/>
          <w:szCs w:val="22"/>
        </w:rPr>
      </w:pPr>
    </w:p>
    <w:p w14:paraId="5B612A86" w14:textId="77777777" w:rsidR="00055B5F" w:rsidRDefault="003E0764" w:rsidP="007C0600">
      <w:pPr>
        <w:jc w:val="both"/>
        <w:rPr>
          <w:sz w:val="22"/>
          <w:szCs w:val="22"/>
        </w:rPr>
      </w:pPr>
      <w:r>
        <w:rPr>
          <w:sz w:val="22"/>
          <w:szCs w:val="22"/>
        </w:rPr>
        <w:t>La déclaration est effectuée auprès des organismes compétents où ont été déposés les statuts :</w:t>
      </w:r>
      <w:r w:rsidR="0008186F">
        <w:rPr>
          <w:sz w:val="22"/>
          <w:szCs w:val="22"/>
        </w:rPr>
        <w:t xml:space="preserve"> </w:t>
      </w:r>
      <w:r>
        <w:rPr>
          <w:sz w:val="22"/>
          <w:szCs w:val="22"/>
        </w:rPr>
        <w:t>préfecture, sous-préfecture ou tribunal d’instance pour les clubs d’Alsace et de Moselle</w:t>
      </w:r>
      <w:r>
        <w:rPr>
          <w:color w:val="000000"/>
          <w:sz w:val="22"/>
          <w:szCs w:val="22"/>
        </w:rPr>
        <w:t>.</w:t>
      </w:r>
      <w:r w:rsidR="0008186F">
        <w:rPr>
          <w:color w:val="000000"/>
          <w:sz w:val="22"/>
          <w:szCs w:val="22"/>
        </w:rPr>
        <w:t xml:space="preserve"> </w:t>
      </w:r>
      <w:r w:rsidR="00055B5F">
        <w:rPr>
          <w:sz w:val="22"/>
          <w:szCs w:val="22"/>
        </w:rPr>
        <w:t>Il pourra être transféré</w:t>
      </w:r>
      <w:r w:rsidR="00055B5F">
        <w:rPr>
          <w:color w:val="000000"/>
          <w:sz w:val="22"/>
          <w:szCs w:val="22"/>
        </w:rPr>
        <w:t xml:space="preserve"> en tout autre lieu</w:t>
      </w:r>
      <w:r w:rsidR="00055B5F">
        <w:rPr>
          <w:i/>
          <w:iCs/>
          <w:color w:val="0000FF"/>
          <w:sz w:val="22"/>
          <w:szCs w:val="22"/>
        </w:rPr>
        <w:t xml:space="preserve"> </w:t>
      </w:r>
      <w:r w:rsidR="00055B5F">
        <w:rPr>
          <w:sz w:val="22"/>
          <w:szCs w:val="22"/>
        </w:rPr>
        <w:t>par</w:t>
      </w:r>
      <w:r w:rsidR="00055B5F">
        <w:rPr>
          <w:i/>
          <w:iCs/>
          <w:color w:val="FF0000"/>
          <w:sz w:val="22"/>
          <w:szCs w:val="22"/>
        </w:rPr>
        <w:t xml:space="preserve"> </w:t>
      </w:r>
      <w:r w:rsidR="00055B5F">
        <w:rPr>
          <w:color w:val="000000"/>
          <w:sz w:val="22"/>
          <w:szCs w:val="22"/>
        </w:rPr>
        <w:t xml:space="preserve">délibération </w:t>
      </w:r>
      <w:r>
        <w:rPr>
          <w:sz w:val="22"/>
          <w:szCs w:val="22"/>
        </w:rPr>
        <w:t>de l’assemblée générale sur proposition du comité directeur.</w:t>
      </w:r>
    </w:p>
    <w:p w14:paraId="39A9492C" w14:textId="77777777" w:rsidR="00055B5F" w:rsidRDefault="00055B5F" w:rsidP="007C0600">
      <w:pPr>
        <w:jc w:val="both"/>
      </w:pPr>
    </w:p>
    <w:p w14:paraId="2E68E571" w14:textId="77777777" w:rsidR="003E0764" w:rsidRPr="003E0764" w:rsidRDefault="003E0764">
      <w:pPr>
        <w:jc w:val="both"/>
        <w:rPr>
          <w:bCs/>
          <w:sz w:val="22"/>
          <w:szCs w:val="22"/>
        </w:rPr>
      </w:pPr>
      <w:r>
        <w:rPr>
          <w:bCs/>
          <w:sz w:val="22"/>
          <w:szCs w:val="22"/>
        </w:rPr>
        <w:t>Parallèlement, la fédération, la ligue régionale de la fédération et, éventuellement, les autorités militaires sont informées du transfert du siège social.</w:t>
      </w:r>
    </w:p>
    <w:p w14:paraId="0936EC55" w14:textId="77777777" w:rsidR="00055B5F" w:rsidRDefault="00055B5F">
      <w:pPr>
        <w:jc w:val="both"/>
        <w:rPr>
          <w:bCs/>
          <w:sz w:val="22"/>
          <w:szCs w:val="22"/>
        </w:rPr>
      </w:pPr>
    </w:p>
    <w:p w14:paraId="1B1528E9" w14:textId="77777777" w:rsidR="00872840" w:rsidRPr="00872840" w:rsidRDefault="00872840">
      <w:pPr>
        <w:jc w:val="both"/>
        <w:rPr>
          <w:bCs/>
          <w:i/>
          <w:sz w:val="22"/>
          <w:szCs w:val="22"/>
        </w:rPr>
      </w:pPr>
      <w:r w:rsidRPr="00872840">
        <w:rPr>
          <w:bCs/>
          <w:i/>
          <w:sz w:val="22"/>
          <w:szCs w:val="22"/>
        </w:rPr>
        <w:t>[</w:t>
      </w:r>
      <w:r w:rsidRPr="00872840">
        <w:rPr>
          <w:bCs/>
          <w:i/>
          <w:sz w:val="22"/>
          <w:szCs w:val="22"/>
          <w:u w:val="single"/>
        </w:rPr>
        <w:t>Commentaire</w:t>
      </w:r>
      <w:r w:rsidRPr="00872840">
        <w:rPr>
          <w:bCs/>
          <w:i/>
          <w:sz w:val="22"/>
          <w:szCs w:val="22"/>
        </w:rPr>
        <w:t> : dans la mesure où le siège social du club est situé sur une emprise du ministère des armées ou de la direction de la gendarmerie nationale, l’accord écrit de domiciliation signé de l’autorité militaire compétente</w:t>
      </w:r>
      <w:r>
        <w:rPr>
          <w:bCs/>
          <w:i/>
          <w:sz w:val="22"/>
          <w:szCs w:val="22"/>
        </w:rPr>
        <w:t xml:space="preserve"> doit être obtenu.</w:t>
      </w:r>
      <w:r w:rsidRPr="00872840">
        <w:rPr>
          <w:bCs/>
          <w:i/>
          <w:sz w:val="22"/>
          <w:szCs w:val="22"/>
        </w:rPr>
        <w:t>]</w:t>
      </w:r>
    </w:p>
    <w:p w14:paraId="15CF36AF" w14:textId="77777777" w:rsidR="003E0764" w:rsidRDefault="003E0764">
      <w:pPr>
        <w:jc w:val="both"/>
        <w:rPr>
          <w:bCs/>
          <w:sz w:val="22"/>
          <w:szCs w:val="22"/>
        </w:rPr>
      </w:pPr>
    </w:p>
    <w:p w14:paraId="4971885A" w14:textId="77777777" w:rsidR="00C61F18" w:rsidRPr="00872840" w:rsidRDefault="00C61F18">
      <w:pPr>
        <w:jc w:val="both"/>
        <w:rPr>
          <w:bCs/>
          <w:sz w:val="22"/>
          <w:szCs w:val="22"/>
        </w:rPr>
      </w:pPr>
    </w:p>
    <w:p w14:paraId="2388C80D" w14:textId="77777777" w:rsidR="00055B5F" w:rsidRDefault="00055B5F" w:rsidP="003E0764">
      <w:pPr>
        <w:jc w:val="both"/>
        <w:rPr>
          <w:b/>
          <w:bCs/>
          <w:sz w:val="22"/>
          <w:szCs w:val="22"/>
        </w:rPr>
      </w:pPr>
      <w:r>
        <w:rPr>
          <w:b/>
          <w:bCs/>
          <w:sz w:val="22"/>
          <w:szCs w:val="22"/>
        </w:rPr>
        <w:t>ARTICLE 6 - MOYENS D’ACTION</w:t>
      </w:r>
    </w:p>
    <w:p w14:paraId="516F6F04" w14:textId="77777777" w:rsidR="00055B5F" w:rsidRDefault="00055B5F">
      <w:pPr>
        <w:ind w:hanging="1410"/>
        <w:jc w:val="both"/>
      </w:pPr>
    </w:p>
    <w:p w14:paraId="3B02D38E" w14:textId="77777777" w:rsidR="00055B5F" w:rsidRDefault="00055B5F" w:rsidP="003E0764">
      <w:pPr>
        <w:jc w:val="both"/>
        <w:rPr>
          <w:sz w:val="22"/>
          <w:szCs w:val="22"/>
        </w:rPr>
      </w:pPr>
      <w:r>
        <w:rPr>
          <w:sz w:val="22"/>
          <w:szCs w:val="22"/>
        </w:rPr>
        <w:t>Conformément à l’article 3 des présents statuts, le club peut :</w:t>
      </w:r>
    </w:p>
    <w:p w14:paraId="767AC606" w14:textId="77777777" w:rsidR="003E0764" w:rsidRDefault="003E0764" w:rsidP="003E0764">
      <w:pPr>
        <w:jc w:val="both"/>
        <w:rPr>
          <w:sz w:val="22"/>
          <w:szCs w:val="22"/>
        </w:rPr>
      </w:pPr>
    </w:p>
    <w:p w14:paraId="5F0BD368" w14:textId="09D8F480" w:rsidR="00055B5F" w:rsidRDefault="00055B5F">
      <w:pPr>
        <w:ind w:left="720" w:firstLine="120"/>
        <w:rPr>
          <w:color w:val="000000"/>
          <w:sz w:val="22"/>
          <w:szCs w:val="22"/>
        </w:rPr>
      </w:pPr>
      <w:r>
        <w:rPr>
          <w:color w:val="000000"/>
          <w:sz w:val="22"/>
          <w:szCs w:val="22"/>
        </w:rPr>
        <w:t>- organiser des activités physiques, sporti</w:t>
      </w:r>
      <w:r w:rsidR="00A956B2">
        <w:rPr>
          <w:color w:val="000000"/>
          <w:sz w:val="22"/>
          <w:szCs w:val="22"/>
        </w:rPr>
        <w:t>ves, artistiques</w:t>
      </w:r>
      <w:r w:rsidR="00E674A8">
        <w:rPr>
          <w:color w:val="000000"/>
          <w:sz w:val="22"/>
          <w:szCs w:val="22"/>
        </w:rPr>
        <w:t xml:space="preserve">, </w:t>
      </w:r>
      <w:r w:rsidR="00A956B2">
        <w:rPr>
          <w:color w:val="000000"/>
          <w:sz w:val="22"/>
          <w:szCs w:val="22"/>
        </w:rPr>
        <w:t>culturelles</w:t>
      </w:r>
      <w:r w:rsidR="00E674A8">
        <w:rPr>
          <w:color w:val="000000"/>
          <w:sz w:val="22"/>
          <w:szCs w:val="22"/>
        </w:rPr>
        <w:t xml:space="preserve"> </w:t>
      </w:r>
      <w:r w:rsidR="00E674A8" w:rsidRPr="003668EC">
        <w:rPr>
          <w:color w:val="000000"/>
          <w:sz w:val="22"/>
          <w:szCs w:val="22"/>
        </w:rPr>
        <w:t>et spécifiques</w:t>
      </w:r>
      <w:r w:rsidR="00E674A8">
        <w:rPr>
          <w:color w:val="000000"/>
          <w:sz w:val="22"/>
          <w:szCs w:val="22"/>
        </w:rPr>
        <w:t>,</w:t>
      </w:r>
    </w:p>
    <w:p w14:paraId="63BA271A" w14:textId="77777777" w:rsidR="00055B5F" w:rsidRDefault="00055B5F">
      <w:pPr>
        <w:ind w:left="720" w:firstLine="135"/>
        <w:rPr>
          <w:color w:val="000000"/>
          <w:sz w:val="22"/>
          <w:szCs w:val="22"/>
        </w:rPr>
      </w:pPr>
      <w:r>
        <w:rPr>
          <w:color w:val="000000"/>
          <w:sz w:val="22"/>
          <w:szCs w:val="22"/>
        </w:rPr>
        <w:t>- organiser des manifestations physiques, sportives, artistiques et culturelles,</w:t>
      </w:r>
    </w:p>
    <w:p w14:paraId="777B06FB" w14:textId="77777777" w:rsidR="006E1C4D" w:rsidRDefault="006E1C4D">
      <w:pPr>
        <w:ind w:left="720" w:firstLine="135"/>
        <w:rPr>
          <w:color w:val="000000"/>
          <w:sz w:val="22"/>
          <w:szCs w:val="22"/>
        </w:rPr>
      </w:pPr>
      <w:r>
        <w:rPr>
          <w:color w:val="000000"/>
          <w:sz w:val="22"/>
          <w:szCs w:val="22"/>
        </w:rPr>
        <w:t>- organiser des actions de formation,</w:t>
      </w:r>
    </w:p>
    <w:p w14:paraId="45C7B2A9" w14:textId="77777777" w:rsidR="00055B5F" w:rsidRDefault="00055B5F">
      <w:pPr>
        <w:ind w:left="720" w:firstLine="135"/>
        <w:rPr>
          <w:color w:val="000000"/>
          <w:sz w:val="22"/>
          <w:szCs w:val="22"/>
        </w:rPr>
      </w:pPr>
      <w:r>
        <w:rPr>
          <w:color w:val="000000"/>
          <w:sz w:val="22"/>
          <w:szCs w:val="22"/>
        </w:rPr>
        <w:t>- organiser des conférences,</w:t>
      </w:r>
    </w:p>
    <w:p w14:paraId="191DD164" w14:textId="77777777" w:rsidR="00055B5F" w:rsidRDefault="00055B5F">
      <w:pPr>
        <w:ind w:left="720" w:firstLine="135"/>
        <w:rPr>
          <w:color w:val="000000"/>
          <w:sz w:val="22"/>
          <w:szCs w:val="22"/>
        </w:rPr>
      </w:pPr>
      <w:r>
        <w:rPr>
          <w:color w:val="000000"/>
          <w:sz w:val="22"/>
          <w:szCs w:val="22"/>
        </w:rPr>
        <w:t>- organiser des sorties de loisirs,</w:t>
      </w:r>
    </w:p>
    <w:p w14:paraId="27F6B48F" w14:textId="77777777" w:rsidR="00055B5F" w:rsidRDefault="00055B5F">
      <w:pPr>
        <w:ind w:left="720" w:firstLine="135"/>
        <w:rPr>
          <w:color w:val="000000"/>
          <w:sz w:val="22"/>
          <w:szCs w:val="22"/>
        </w:rPr>
      </w:pPr>
      <w:r>
        <w:rPr>
          <w:color w:val="000000"/>
          <w:sz w:val="22"/>
          <w:szCs w:val="22"/>
        </w:rPr>
        <w:t>- remettre des récompenses et des prix,</w:t>
      </w:r>
    </w:p>
    <w:p w14:paraId="3E799383" w14:textId="77777777" w:rsidR="00055B5F" w:rsidRDefault="00055B5F">
      <w:pPr>
        <w:ind w:left="720" w:firstLine="135"/>
        <w:rPr>
          <w:color w:val="000000"/>
          <w:sz w:val="22"/>
          <w:szCs w:val="22"/>
        </w:rPr>
      </w:pPr>
      <w:r>
        <w:rPr>
          <w:color w:val="000000"/>
          <w:sz w:val="22"/>
          <w:szCs w:val="22"/>
        </w:rPr>
        <w:t xml:space="preserve">- </w:t>
      </w:r>
      <w:r w:rsidR="00872840">
        <w:rPr>
          <w:color w:val="000000"/>
          <w:sz w:val="22"/>
          <w:szCs w:val="22"/>
        </w:rPr>
        <w:t>avoir recours à tou</w:t>
      </w:r>
      <w:r w:rsidR="006E1C4D">
        <w:rPr>
          <w:color w:val="000000"/>
          <w:sz w:val="22"/>
          <w:szCs w:val="22"/>
        </w:rPr>
        <w:t>s</w:t>
      </w:r>
      <w:r w:rsidR="00872840">
        <w:rPr>
          <w:color w:val="000000"/>
          <w:sz w:val="22"/>
          <w:szCs w:val="22"/>
        </w:rPr>
        <w:t xml:space="preserve"> moyen</w:t>
      </w:r>
      <w:r w:rsidR="006E1C4D">
        <w:rPr>
          <w:color w:val="000000"/>
          <w:sz w:val="22"/>
          <w:szCs w:val="22"/>
        </w:rPr>
        <w:t>s</w:t>
      </w:r>
      <w:r w:rsidR="00872840">
        <w:rPr>
          <w:color w:val="000000"/>
          <w:sz w:val="22"/>
          <w:szCs w:val="22"/>
        </w:rPr>
        <w:t xml:space="preserve"> de communication (bulletin, site internet, newsletter et réseaux sociaux)</w:t>
      </w:r>
      <w:r>
        <w:rPr>
          <w:color w:val="000000"/>
          <w:sz w:val="22"/>
          <w:szCs w:val="22"/>
        </w:rPr>
        <w:t>,</w:t>
      </w:r>
    </w:p>
    <w:p w14:paraId="591CDFF4" w14:textId="77777777" w:rsidR="00055B5F" w:rsidRDefault="00055B5F">
      <w:pPr>
        <w:tabs>
          <w:tab w:val="left" w:pos="11346"/>
        </w:tabs>
        <w:ind w:left="720" w:firstLine="135"/>
        <w:jc w:val="both"/>
        <w:rPr>
          <w:color w:val="000000"/>
          <w:sz w:val="22"/>
          <w:szCs w:val="22"/>
        </w:rPr>
      </w:pPr>
      <w:r>
        <w:rPr>
          <w:color w:val="000000"/>
          <w:sz w:val="22"/>
          <w:szCs w:val="22"/>
        </w:rPr>
        <w:t>- vendre des produits.</w:t>
      </w:r>
    </w:p>
    <w:p w14:paraId="43C88BE7" w14:textId="77777777" w:rsidR="00055B5F" w:rsidRDefault="00055B5F">
      <w:pPr>
        <w:tabs>
          <w:tab w:val="left" w:pos="14895"/>
        </w:tabs>
        <w:ind w:left="993" w:hanging="142"/>
        <w:jc w:val="both"/>
        <w:rPr>
          <w:sz w:val="22"/>
          <w:szCs w:val="22"/>
        </w:rPr>
      </w:pPr>
    </w:p>
    <w:p w14:paraId="7FABE4D8" w14:textId="77777777" w:rsidR="00055B5F" w:rsidRDefault="00055B5F">
      <w:pPr>
        <w:tabs>
          <w:tab w:val="left" w:pos="14895"/>
        </w:tabs>
        <w:ind w:left="993" w:hanging="142"/>
        <w:jc w:val="both"/>
        <w:rPr>
          <w:sz w:val="22"/>
          <w:szCs w:val="22"/>
        </w:rPr>
      </w:pPr>
    </w:p>
    <w:p w14:paraId="00774110" w14:textId="77777777" w:rsidR="00055B5F" w:rsidRDefault="00055B5F">
      <w:pPr>
        <w:jc w:val="both"/>
        <w:rPr>
          <w:b/>
          <w:bCs/>
          <w:sz w:val="22"/>
          <w:szCs w:val="22"/>
        </w:rPr>
      </w:pPr>
      <w:r>
        <w:rPr>
          <w:b/>
          <w:bCs/>
          <w:sz w:val="22"/>
          <w:szCs w:val="22"/>
        </w:rPr>
        <w:t>ARTICLE 7 – AFFILIATION</w:t>
      </w:r>
    </w:p>
    <w:p w14:paraId="7A07A966" w14:textId="77777777" w:rsidR="00055B5F" w:rsidRPr="004144C7" w:rsidRDefault="00055B5F">
      <w:pPr>
        <w:jc w:val="both"/>
        <w:rPr>
          <w:b/>
          <w:bCs/>
          <w:sz w:val="22"/>
          <w:szCs w:val="22"/>
        </w:rPr>
      </w:pPr>
    </w:p>
    <w:p w14:paraId="12FA9CCE" w14:textId="77777777" w:rsidR="00CA0E0C" w:rsidRDefault="00055B5F" w:rsidP="006E1C4D">
      <w:pPr>
        <w:jc w:val="both"/>
        <w:rPr>
          <w:color w:val="000000"/>
          <w:sz w:val="22"/>
          <w:szCs w:val="22"/>
        </w:rPr>
      </w:pPr>
      <w:r w:rsidRPr="004144C7">
        <w:rPr>
          <w:sz w:val="22"/>
          <w:szCs w:val="22"/>
        </w:rPr>
        <w:t xml:space="preserve">Le club est obligatoirement affilié à la Fédération des </w:t>
      </w:r>
      <w:r w:rsidR="00956BF2" w:rsidRPr="004144C7">
        <w:rPr>
          <w:sz w:val="22"/>
          <w:szCs w:val="22"/>
        </w:rPr>
        <w:t xml:space="preserve">clubs de la défense et obtient de </w:t>
      </w:r>
      <w:r w:rsidR="003059A4" w:rsidRPr="004144C7">
        <w:rPr>
          <w:sz w:val="22"/>
          <w:szCs w:val="22"/>
        </w:rPr>
        <w:t xml:space="preserve">ce </w:t>
      </w:r>
      <w:r w:rsidR="00956BF2">
        <w:rPr>
          <w:color w:val="000000"/>
          <w:sz w:val="22"/>
          <w:szCs w:val="22"/>
        </w:rPr>
        <w:t>fait l’agrément « jeunesse et sports ».</w:t>
      </w:r>
      <w:r w:rsidR="003059A4">
        <w:rPr>
          <w:color w:val="000000"/>
          <w:sz w:val="22"/>
          <w:szCs w:val="22"/>
        </w:rPr>
        <w:t xml:space="preserve"> </w:t>
      </w:r>
    </w:p>
    <w:p w14:paraId="335E3552" w14:textId="77777777" w:rsidR="00CA0E0C" w:rsidRDefault="00CA0E0C" w:rsidP="006E1C4D">
      <w:pPr>
        <w:jc w:val="both"/>
        <w:rPr>
          <w:color w:val="000000"/>
          <w:sz w:val="22"/>
          <w:szCs w:val="22"/>
        </w:rPr>
      </w:pPr>
    </w:p>
    <w:p w14:paraId="40306441" w14:textId="1B9C80E6" w:rsidR="00CA0E0C" w:rsidRPr="00CC7E6B" w:rsidRDefault="00CC7E6B" w:rsidP="006E1C4D">
      <w:pPr>
        <w:jc w:val="both"/>
        <w:rPr>
          <w:i/>
          <w:color w:val="000000"/>
          <w:sz w:val="22"/>
          <w:szCs w:val="22"/>
        </w:rPr>
      </w:pPr>
      <w:r w:rsidRPr="00872840">
        <w:rPr>
          <w:bCs/>
          <w:i/>
          <w:sz w:val="22"/>
          <w:szCs w:val="22"/>
        </w:rPr>
        <w:t>[</w:t>
      </w:r>
      <w:r w:rsidRPr="00872840">
        <w:rPr>
          <w:bCs/>
          <w:i/>
          <w:sz w:val="22"/>
          <w:szCs w:val="22"/>
          <w:u w:val="single"/>
        </w:rPr>
        <w:t>Commentaire</w:t>
      </w:r>
      <w:r w:rsidRPr="00872840">
        <w:rPr>
          <w:bCs/>
          <w:i/>
          <w:sz w:val="22"/>
          <w:szCs w:val="22"/>
        </w:rPr>
        <w:t xml:space="preserve"> : </w:t>
      </w:r>
      <w:r w:rsidR="00CA0E0C" w:rsidRPr="00CC7E6B">
        <w:rPr>
          <w:i/>
          <w:color w:val="000000"/>
          <w:sz w:val="22"/>
          <w:szCs w:val="22"/>
        </w:rPr>
        <w:t xml:space="preserve">Il est à noter que le renseignement du module « Carte de visite du club » du Système de gestion des licenciés et des clubs (SYGELIC) de la FCD permet au club d’établir les licences annuelles de ses </w:t>
      </w:r>
      <w:r w:rsidR="00CA0E0C" w:rsidRPr="003668EC">
        <w:rPr>
          <w:i/>
          <w:color w:val="000000"/>
          <w:sz w:val="22"/>
          <w:szCs w:val="22"/>
        </w:rPr>
        <w:t>adhérents</w:t>
      </w:r>
      <w:r w:rsidR="00E674A8" w:rsidRPr="003668EC">
        <w:rPr>
          <w:i/>
          <w:color w:val="000000"/>
          <w:sz w:val="22"/>
          <w:szCs w:val="22"/>
        </w:rPr>
        <w:t xml:space="preserve"> et vaut reconduction de l’affiliation à la fédération</w:t>
      </w:r>
      <w:r w:rsidR="00CA0E0C" w:rsidRPr="00CC7E6B">
        <w:rPr>
          <w:i/>
          <w:color w:val="000000"/>
          <w:sz w:val="22"/>
          <w:szCs w:val="22"/>
        </w:rPr>
        <w:t>.</w:t>
      </w:r>
      <w:r w:rsidRPr="00872840">
        <w:rPr>
          <w:bCs/>
          <w:i/>
          <w:sz w:val="22"/>
          <w:szCs w:val="22"/>
        </w:rPr>
        <w:t>]</w:t>
      </w:r>
    </w:p>
    <w:p w14:paraId="1B82E6CF" w14:textId="77777777" w:rsidR="00CA0E0C" w:rsidRDefault="00CA0E0C" w:rsidP="006E1C4D">
      <w:pPr>
        <w:jc w:val="both"/>
        <w:rPr>
          <w:color w:val="000000"/>
          <w:sz w:val="22"/>
          <w:szCs w:val="22"/>
        </w:rPr>
      </w:pPr>
    </w:p>
    <w:p w14:paraId="07DD5AD6" w14:textId="65308F2F" w:rsidR="00055B5F" w:rsidRDefault="00055B5F" w:rsidP="006E1C4D">
      <w:pPr>
        <w:tabs>
          <w:tab w:val="left" w:pos="5730"/>
        </w:tabs>
        <w:jc w:val="both"/>
        <w:rPr>
          <w:sz w:val="22"/>
          <w:szCs w:val="22"/>
        </w:rPr>
      </w:pPr>
      <w:r>
        <w:rPr>
          <w:sz w:val="22"/>
          <w:szCs w:val="22"/>
        </w:rPr>
        <w:t>Il est rattaché à la ligue</w:t>
      </w:r>
      <w:r w:rsidR="003A4805">
        <w:rPr>
          <w:sz w:val="22"/>
          <w:szCs w:val="22"/>
        </w:rPr>
        <w:t> </w:t>
      </w:r>
      <w:r w:rsidR="001D6B2A" w:rsidRPr="00560BE2">
        <w:rPr>
          <w:color w:val="7030A0"/>
          <w:sz w:val="22"/>
          <w:szCs w:val="22"/>
          <w:highlight w:val="yellow"/>
        </w:rPr>
        <w:t>……</w:t>
      </w:r>
      <w:r w:rsidRPr="00560BE2">
        <w:rPr>
          <w:color w:val="7030A0"/>
          <w:sz w:val="22"/>
          <w:szCs w:val="22"/>
          <w:highlight w:val="yellow"/>
        </w:rPr>
        <w:t>.</w:t>
      </w:r>
      <w:r w:rsidRPr="00560BE2">
        <w:rPr>
          <w:sz w:val="22"/>
          <w:szCs w:val="22"/>
          <w:highlight w:val="yellow"/>
        </w:rPr>
        <w:t xml:space="preserve">   </w:t>
      </w:r>
      <w:r w:rsidRPr="00560BE2">
        <w:rPr>
          <w:i/>
          <w:color w:val="000000"/>
          <w:sz w:val="22"/>
          <w:szCs w:val="22"/>
          <w:highlight w:val="yellow"/>
        </w:rPr>
        <w:t>(</w:t>
      </w:r>
      <w:proofErr w:type="gramStart"/>
      <w:r w:rsidRPr="00560BE2">
        <w:rPr>
          <w:i/>
          <w:color w:val="000000"/>
          <w:sz w:val="22"/>
          <w:szCs w:val="22"/>
          <w:highlight w:val="yellow"/>
        </w:rPr>
        <w:t>à</w:t>
      </w:r>
      <w:proofErr w:type="gramEnd"/>
      <w:r w:rsidRPr="00560BE2">
        <w:rPr>
          <w:i/>
          <w:color w:val="000000"/>
          <w:sz w:val="22"/>
          <w:szCs w:val="22"/>
          <w:highlight w:val="yellow"/>
        </w:rPr>
        <w:t xml:space="preserve"> compléter)</w:t>
      </w:r>
      <w:r w:rsidRPr="00560BE2">
        <w:rPr>
          <w:sz w:val="22"/>
          <w:szCs w:val="22"/>
          <w:highlight w:val="yellow"/>
        </w:rPr>
        <w:t>,</w:t>
      </w:r>
      <w:r>
        <w:rPr>
          <w:sz w:val="22"/>
          <w:szCs w:val="22"/>
        </w:rPr>
        <w:t xml:space="preserve"> </w:t>
      </w:r>
      <w:r w:rsidR="00E674A8" w:rsidRPr="003668EC">
        <w:rPr>
          <w:color w:val="000000"/>
          <w:sz w:val="22"/>
          <w:szCs w:val="22"/>
        </w:rPr>
        <w:t>organe</w:t>
      </w:r>
      <w:r w:rsidR="00E674A8">
        <w:rPr>
          <w:color w:val="000000"/>
          <w:sz w:val="22"/>
          <w:szCs w:val="22"/>
        </w:rPr>
        <w:t xml:space="preserve"> </w:t>
      </w:r>
      <w:r>
        <w:rPr>
          <w:color w:val="000000"/>
          <w:sz w:val="22"/>
          <w:szCs w:val="22"/>
        </w:rPr>
        <w:t>d</w:t>
      </w:r>
      <w:r>
        <w:rPr>
          <w:sz w:val="22"/>
          <w:szCs w:val="22"/>
        </w:rPr>
        <w:t>éconcentré de la FCD, et s’engage à :</w:t>
      </w:r>
    </w:p>
    <w:p w14:paraId="51F269BB" w14:textId="77777777" w:rsidR="00956BF2" w:rsidRDefault="00956BF2" w:rsidP="006E1C4D">
      <w:pPr>
        <w:tabs>
          <w:tab w:val="left" w:pos="5730"/>
        </w:tabs>
        <w:jc w:val="both"/>
        <w:rPr>
          <w:sz w:val="22"/>
          <w:szCs w:val="22"/>
        </w:rPr>
      </w:pPr>
    </w:p>
    <w:p w14:paraId="5BCF084B" w14:textId="77777777" w:rsidR="00055B5F" w:rsidRDefault="00055B5F">
      <w:pPr>
        <w:tabs>
          <w:tab w:val="left" w:pos="14895"/>
        </w:tabs>
        <w:ind w:left="993" w:hanging="142"/>
        <w:jc w:val="both"/>
        <w:rPr>
          <w:sz w:val="22"/>
          <w:szCs w:val="22"/>
        </w:rPr>
      </w:pPr>
      <w:r>
        <w:rPr>
          <w:sz w:val="22"/>
          <w:szCs w:val="22"/>
        </w:rPr>
        <w:t>-</w:t>
      </w:r>
      <w:r>
        <w:rPr>
          <w:sz w:val="22"/>
          <w:szCs w:val="22"/>
        </w:rPr>
        <w:tab/>
        <w:t xml:space="preserve">appliquer et se conformer entièrement aux règlements établis par la fédération et la ligue dont </w:t>
      </w:r>
      <w:r>
        <w:rPr>
          <w:color w:val="000000"/>
          <w:sz w:val="22"/>
          <w:szCs w:val="22"/>
        </w:rPr>
        <w:t>il r</w:t>
      </w:r>
      <w:r>
        <w:rPr>
          <w:sz w:val="22"/>
          <w:szCs w:val="22"/>
        </w:rPr>
        <w:t xml:space="preserve">elève, ainsi qu'aux </w:t>
      </w:r>
      <w:r>
        <w:rPr>
          <w:color w:val="000000"/>
          <w:sz w:val="22"/>
          <w:szCs w:val="22"/>
        </w:rPr>
        <w:t xml:space="preserve">conventions établies entre la FCD et d'autres </w:t>
      </w:r>
      <w:r w:rsidR="00956BF2">
        <w:rPr>
          <w:sz w:val="22"/>
          <w:szCs w:val="22"/>
        </w:rPr>
        <w:t>fédérations ;</w:t>
      </w:r>
    </w:p>
    <w:p w14:paraId="307E0B86" w14:textId="77777777" w:rsidR="00055B5F" w:rsidRDefault="00055B5F">
      <w:pPr>
        <w:tabs>
          <w:tab w:val="left" w:pos="14043"/>
        </w:tabs>
        <w:ind w:left="851"/>
        <w:jc w:val="both"/>
        <w:rPr>
          <w:sz w:val="22"/>
          <w:szCs w:val="22"/>
        </w:rPr>
      </w:pPr>
      <w:r>
        <w:rPr>
          <w:sz w:val="22"/>
          <w:szCs w:val="22"/>
        </w:rPr>
        <w:t xml:space="preserve">- se soumettre aux sanctions disciplinaires qui lui seraient infligées par application </w:t>
      </w:r>
      <w:r w:rsidR="00956BF2">
        <w:rPr>
          <w:sz w:val="22"/>
          <w:szCs w:val="22"/>
        </w:rPr>
        <w:t>desdits</w:t>
      </w:r>
      <w:r>
        <w:rPr>
          <w:sz w:val="22"/>
          <w:szCs w:val="22"/>
        </w:rPr>
        <w:t xml:space="preserve"> règlements.</w:t>
      </w:r>
    </w:p>
    <w:p w14:paraId="6E8CEB32" w14:textId="77777777" w:rsidR="00055B5F" w:rsidRDefault="00055B5F">
      <w:pPr>
        <w:tabs>
          <w:tab w:val="left" w:pos="14895"/>
        </w:tabs>
        <w:ind w:left="993" w:hanging="142"/>
        <w:jc w:val="both"/>
        <w:rPr>
          <w:sz w:val="22"/>
          <w:szCs w:val="22"/>
        </w:rPr>
      </w:pPr>
    </w:p>
    <w:p w14:paraId="2F27BD00" w14:textId="77777777" w:rsidR="00055B5F" w:rsidRPr="0008186F" w:rsidRDefault="00055B5F" w:rsidP="00956BF2">
      <w:pPr>
        <w:jc w:val="both"/>
        <w:rPr>
          <w:sz w:val="22"/>
          <w:szCs w:val="22"/>
        </w:rPr>
      </w:pPr>
      <w:r w:rsidRPr="0008186F">
        <w:rPr>
          <w:sz w:val="22"/>
          <w:szCs w:val="22"/>
        </w:rPr>
        <w:t xml:space="preserve">Il verse à la fédération le montant de la licence </w:t>
      </w:r>
      <w:r w:rsidR="00956BF2" w:rsidRPr="0008186F">
        <w:rPr>
          <w:sz w:val="22"/>
          <w:szCs w:val="22"/>
        </w:rPr>
        <w:t xml:space="preserve">annuelle </w:t>
      </w:r>
      <w:r w:rsidR="003059A4" w:rsidRPr="0008186F">
        <w:rPr>
          <w:sz w:val="22"/>
          <w:szCs w:val="22"/>
        </w:rPr>
        <w:t xml:space="preserve">de chaque membre </w:t>
      </w:r>
      <w:r w:rsidR="00956BF2" w:rsidRPr="0008186F">
        <w:rPr>
          <w:sz w:val="22"/>
          <w:szCs w:val="22"/>
        </w:rPr>
        <w:t>du club</w:t>
      </w:r>
      <w:r w:rsidRPr="0008186F">
        <w:rPr>
          <w:sz w:val="22"/>
          <w:szCs w:val="22"/>
        </w:rPr>
        <w:t xml:space="preserve">, permettant </w:t>
      </w:r>
      <w:r w:rsidR="003059A4" w:rsidRPr="0008186F">
        <w:rPr>
          <w:sz w:val="22"/>
          <w:szCs w:val="22"/>
        </w:rPr>
        <w:t xml:space="preserve">ainsi </w:t>
      </w:r>
      <w:r w:rsidRPr="0008186F">
        <w:rPr>
          <w:sz w:val="22"/>
          <w:szCs w:val="22"/>
        </w:rPr>
        <w:t>l’établissement des licences couvrant la saison sociale débutant le 1</w:t>
      </w:r>
      <w:r w:rsidRPr="0008186F">
        <w:rPr>
          <w:sz w:val="22"/>
          <w:szCs w:val="22"/>
          <w:vertAlign w:val="superscript"/>
        </w:rPr>
        <w:t>er</w:t>
      </w:r>
      <w:r w:rsidRPr="0008186F">
        <w:rPr>
          <w:sz w:val="22"/>
          <w:szCs w:val="22"/>
        </w:rPr>
        <w:t xml:space="preserve"> septembre pour se terminer le 31 août de l’année suivante.</w:t>
      </w:r>
    </w:p>
    <w:p w14:paraId="228A68C4" w14:textId="77777777" w:rsidR="00055B5F" w:rsidRDefault="00055B5F">
      <w:pPr>
        <w:ind w:firstLine="425"/>
        <w:jc w:val="both"/>
      </w:pPr>
    </w:p>
    <w:p w14:paraId="132649A5" w14:textId="56560953" w:rsidR="00CA0E0C" w:rsidRDefault="00055B5F">
      <w:pPr>
        <w:jc w:val="both"/>
        <w:rPr>
          <w:color w:val="000000"/>
          <w:sz w:val="22"/>
          <w:szCs w:val="22"/>
        </w:rPr>
      </w:pPr>
      <w:r>
        <w:rPr>
          <w:sz w:val="22"/>
          <w:szCs w:val="22"/>
        </w:rPr>
        <w:t xml:space="preserve">Le club peut également être affilié à d’autres fédérations. </w:t>
      </w:r>
      <w:r>
        <w:rPr>
          <w:color w:val="000000"/>
          <w:sz w:val="22"/>
          <w:szCs w:val="22"/>
        </w:rPr>
        <w:t xml:space="preserve">La décision </w:t>
      </w:r>
      <w:r w:rsidR="00956BF2">
        <w:rPr>
          <w:color w:val="000000"/>
          <w:sz w:val="22"/>
          <w:szCs w:val="22"/>
        </w:rPr>
        <w:t>est</w:t>
      </w:r>
      <w:r>
        <w:rPr>
          <w:color w:val="000000"/>
          <w:sz w:val="22"/>
          <w:szCs w:val="22"/>
        </w:rPr>
        <w:t xml:space="preserve"> </w:t>
      </w:r>
      <w:r w:rsidR="004A4927" w:rsidRPr="004F5386">
        <w:rPr>
          <w:color w:val="000000"/>
          <w:sz w:val="22"/>
          <w:szCs w:val="22"/>
        </w:rPr>
        <w:t>prise</w:t>
      </w:r>
      <w:r w:rsidR="004A4927">
        <w:rPr>
          <w:color w:val="000000"/>
          <w:sz w:val="22"/>
          <w:szCs w:val="22"/>
        </w:rPr>
        <w:t xml:space="preserve"> </w:t>
      </w:r>
      <w:r>
        <w:rPr>
          <w:color w:val="000000"/>
          <w:sz w:val="22"/>
          <w:szCs w:val="22"/>
        </w:rPr>
        <w:t>par le comité directeur</w:t>
      </w:r>
      <w:r w:rsidR="00E674A8">
        <w:rPr>
          <w:color w:val="000000"/>
          <w:sz w:val="22"/>
          <w:szCs w:val="22"/>
        </w:rPr>
        <w:t>.</w:t>
      </w:r>
    </w:p>
    <w:p w14:paraId="3C2D9822" w14:textId="77777777" w:rsidR="00E674A8" w:rsidRPr="00117023" w:rsidRDefault="00E674A8">
      <w:pPr>
        <w:jc w:val="both"/>
        <w:rPr>
          <w:color w:val="000000"/>
          <w:sz w:val="22"/>
          <w:szCs w:val="22"/>
        </w:rPr>
      </w:pPr>
    </w:p>
    <w:p w14:paraId="3EE3F08B" w14:textId="77777777" w:rsidR="00055B5F" w:rsidRDefault="00055B5F">
      <w:pPr>
        <w:jc w:val="both"/>
        <w:rPr>
          <w:b/>
          <w:bCs/>
          <w:sz w:val="22"/>
          <w:szCs w:val="22"/>
        </w:rPr>
      </w:pPr>
      <w:r>
        <w:rPr>
          <w:b/>
          <w:bCs/>
          <w:sz w:val="22"/>
          <w:szCs w:val="22"/>
        </w:rPr>
        <w:lastRenderedPageBreak/>
        <w:t>ARTICLE 8 – DÉCLARATION DES STATUTS</w:t>
      </w:r>
    </w:p>
    <w:p w14:paraId="498FE7C7" w14:textId="77777777" w:rsidR="00CD6934" w:rsidRDefault="00CD6934">
      <w:pPr>
        <w:ind w:firstLine="425"/>
        <w:jc w:val="both"/>
        <w:rPr>
          <w:b/>
          <w:bCs/>
          <w:sz w:val="22"/>
          <w:szCs w:val="22"/>
        </w:rPr>
      </w:pPr>
    </w:p>
    <w:p w14:paraId="30BB8A9F" w14:textId="77777777" w:rsidR="00956BF2" w:rsidRPr="001D6B2A" w:rsidRDefault="00055B5F" w:rsidP="00CD6934">
      <w:pPr>
        <w:jc w:val="both"/>
        <w:rPr>
          <w:color w:val="7030A0"/>
          <w:sz w:val="22"/>
          <w:szCs w:val="22"/>
        </w:rPr>
      </w:pPr>
      <w:r>
        <w:rPr>
          <w:sz w:val="22"/>
          <w:szCs w:val="22"/>
        </w:rPr>
        <w:t xml:space="preserve">Les statuts sont déclarés </w:t>
      </w:r>
      <w:r w:rsidR="00956BF2">
        <w:rPr>
          <w:sz w:val="22"/>
          <w:szCs w:val="22"/>
        </w:rPr>
        <w:t xml:space="preserve">auprès des organismes compétents : </w:t>
      </w:r>
      <w:r w:rsidRPr="00560BE2">
        <w:rPr>
          <w:color w:val="7030A0"/>
          <w:sz w:val="22"/>
          <w:szCs w:val="22"/>
          <w:highlight w:val="yellow"/>
        </w:rPr>
        <w:t>préfecture de …......................................</w:t>
      </w:r>
      <w:r w:rsidR="00956BF2" w:rsidRPr="00560BE2">
        <w:rPr>
          <w:color w:val="7030A0"/>
          <w:sz w:val="22"/>
          <w:szCs w:val="22"/>
          <w:highlight w:val="yellow"/>
        </w:rPr>
        <w:t xml:space="preserve">, sous-préfecture de ………………………………. </w:t>
      </w:r>
      <w:proofErr w:type="gramStart"/>
      <w:r w:rsidR="00956BF2" w:rsidRPr="00560BE2">
        <w:rPr>
          <w:color w:val="7030A0"/>
          <w:sz w:val="22"/>
          <w:szCs w:val="22"/>
          <w:highlight w:val="yellow"/>
        </w:rPr>
        <w:t>ou</w:t>
      </w:r>
      <w:proofErr w:type="gramEnd"/>
      <w:r w:rsidR="00956BF2" w:rsidRPr="00560BE2">
        <w:rPr>
          <w:color w:val="7030A0"/>
          <w:sz w:val="22"/>
          <w:szCs w:val="22"/>
          <w:highlight w:val="yellow"/>
        </w:rPr>
        <w:t xml:space="preserve"> tribunal d’instance de ……………………………………</w:t>
      </w:r>
      <w:proofErr w:type="gramStart"/>
      <w:r w:rsidR="00956BF2" w:rsidRPr="00560BE2">
        <w:rPr>
          <w:color w:val="7030A0"/>
          <w:sz w:val="22"/>
          <w:szCs w:val="22"/>
          <w:highlight w:val="yellow"/>
        </w:rPr>
        <w:t>…….</w:t>
      </w:r>
      <w:proofErr w:type="gramEnd"/>
      <w:r w:rsidR="00956BF2" w:rsidRPr="00560BE2">
        <w:rPr>
          <w:color w:val="7030A0"/>
          <w:sz w:val="22"/>
          <w:szCs w:val="22"/>
          <w:highlight w:val="yellow"/>
        </w:rPr>
        <w:t>.</w:t>
      </w:r>
    </w:p>
    <w:p w14:paraId="25C1BA9F" w14:textId="77777777" w:rsidR="00055B5F" w:rsidRDefault="00055B5F">
      <w:pPr>
        <w:ind w:firstLine="425"/>
        <w:jc w:val="both"/>
        <w:rPr>
          <w:color w:val="7030A0"/>
          <w:sz w:val="22"/>
          <w:szCs w:val="22"/>
        </w:rPr>
      </w:pPr>
      <w:r w:rsidRPr="001D6B2A">
        <w:rPr>
          <w:color w:val="7030A0"/>
          <w:sz w:val="22"/>
          <w:szCs w:val="22"/>
        </w:rPr>
        <w:t xml:space="preserve"> </w:t>
      </w:r>
    </w:p>
    <w:p w14:paraId="14213CD5" w14:textId="77777777" w:rsidR="00CA0E0C" w:rsidRPr="001D6B2A" w:rsidRDefault="00CA0E0C">
      <w:pPr>
        <w:ind w:firstLine="425"/>
        <w:jc w:val="both"/>
        <w:rPr>
          <w:color w:val="7030A0"/>
          <w:sz w:val="22"/>
          <w:szCs w:val="22"/>
        </w:rPr>
      </w:pPr>
    </w:p>
    <w:p w14:paraId="5A276D67" w14:textId="77777777" w:rsidR="00055B5F" w:rsidRDefault="00055B5F">
      <w:pPr>
        <w:jc w:val="center"/>
        <w:rPr>
          <w:b/>
          <w:bCs/>
          <w:sz w:val="26"/>
          <w:szCs w:val="26"/>
        </w:rPr>
      </w:pPr>
      <w:r>
        <w:rPr>
          <w:b/>
          <w:bCs/>
          <w:sz w:val="26"/>
          <w:szCs w:val="26"/>
        </w:rPr>
        <w:t>TITRE II</w:t>
      </w:r>
    </w:p>
    <w:p w14:paraId="359CE0D6" w14:textId="77777777" w:rsidR="00055B5F" w:rsidRDefault="00055B5F">
      <w:pPr>
        <w:jc w:val="center"/>
        <w:rPr>
          <w:b/>
          <w:bCs/>
          <w:sz w:val="26"/>
          <w:szCs w:val="26"/>
        </w:rPr>
      </w:pPr>
      <w:r>
        <w:rPr>
          <w:b/>
          <w:bCs/>
          <w:sz w:val="26"/>
          <w:szCs w:val="26"/>
        </w:rPr>
        <w:t>MEMBRES DU CLUB</w:t>
      </w:r>
    </w:p>
    <w:p w14:paraId="5E6A321B" w14:textId="77777777" w:rsidR="00055B5F" w:rsidRDefault="00055B5F">
      <w:pPr>
        <w:jc w:val="both"/>
        <w:rPr>
          <w:b/>
          <w:bCs/>
          <w:sz w:val="22"/>
          <w:szCs w:val="22"/>
        </w:rPr>
      </w:pPr>
    </w:p>
    <w:p w14:paraId="2B1110C6" w14:textId="77777777" w:rsidR="00055B5F" w:rsidRDefault="00055B5F">
      <w:pPr>
        <w:jc w:val="both"/>
        <w:rPr>
          <w:b/>
          <w:bCs/>
          <w:sz w:val="22"/>
          <w:szCs w:val="22"/>
        </w:rPr>
      </w:pPr>
    </w:p>
    <w:p w14:paraId="48BD4309" w14:textId="77777777" w:rsidR="00055B5F" w:rsidRDefault="00055B5F">
      <w:pPr>
        <w:jc w:val="both"/>
        <w:rPr>
          <w:b/>
          <w:bCs/>
          <w:sz w:val="22"/>
          <w:szCs w:val="22"/>
        </w:rPr>
      </w:pPr>
      <w:r>
        <w:rPr>
          <w:b/>
          <w:bCs/>
          <w:sz w:val="22"/>
          <w:szCs w:val="22"/>
        </w:rPr>
        <w:t xml:space="preserve">ARTICLE 9 – </w:t>
      </w:r>
      <w:r w:rsidR="00790897">
        <w:rPr>
          <w:b/>
          <w:bCs/>
          <w:sz w:val="22"/>
          <w:szCs w:val="22"/>
        </w:rPr>
        <w:t xml:space="preserve">DÉNOMINATION DES </w:t>
      </w:r>
      <w:r>
        <w:rPr>
          <w:b/>
          <w:bCs/>
          <w:sz w:val="22"/>
          <w:szCs w:val="22"/>
        </w:rPr>
        <w:t>MEMBRES</w:t>
      </w:r>
    </w:p>
    <w:p w14:paraId="1FC19892" w14:textId="77777777" w:rsidR="00055B5F" w:rsidRDefault="00055B5F">
      <w:pPr>
        <w:jc w:val="both"/>
        <w:rPr>
          <w:b/>
          <w:bCs/>
          <w:sz w:val="22"/>
          <w:szCs w:val="22"/>
        </w:rPr>
      </w:pPr>
    </w:p>
    <w:p w14:paraId="6106ECE2" w14:textId="77777777" w:rsidR="00055B5F" w:rsidRDefault="00055B5F" w:rsidP="00CD6934">
      <w:pPr>
        <w:jc w:val="both"/>
        <w:rPr>
          <w:sz w:val="22"/>
          <w:szCs w:val="22"/>
        </w:rPr>
      </w:pPr>
      <w:r>
        <w:rPr>
          <w:sz w:val="22"/>
          <w:szCs w:val="22"/>
        </w:rPr>
        <w:t>Le club se compose de plusieurs catégories de membres.</w:t>
      </w:r>
    </w:p>
    <w:p w14:paraId="61BA7DC1" w14:textId="77777777" w:rsidR="00055B5F" w:rsidRDefault="00055B5F">
      <w:pPr>
        <w:ind w:firstLine="425"/>
        <w:jc w:val="both"/>
        <w:rPr>
          <w:sz w:val="22"/>
          <w:szCs w:val="22"/>
        </w:rPr>
      </w:pPr>
    </w:p>
    <w:p w14:paraId="4A774548" w14:textId="77777777" w:rsidR="00055B5F" w:rsidRPr="00560BE2" w:rsidRDefault="00055B5F">
      <w:pPr>
        <w:tabs>
          <w:tab w:val="left" w:pos="709"/>
        </w:tabs>
        <w:ind w:firstLine="425"/>
        <w:jc w:val="both"/>
        <w:rPr>
          <w:color w:val="7030A0"/>
          <w:sz w:val="22"/>
          <w:szCs w:val="22"/>
          <w:highlight w:val="yellow"/>
        </w:rPr>
      </w:pPr>
      <w:r w:rsidRPr="00560BE2">
        <w:rPr>
          <w:b/>
          <w:bCs/>
          <w:color w:val="7030A0"/>
          <w:sz w:val="22"/>
          <w:szCs w:val="22"/>
          <w:highlight w:val="yellow"/>
        </w:rPr>
        <w:t>1.</w:t>
      </w:r>
      <w:r w:rsidRPr="00560BE2">
        <w:rPr>
          <w:b/>
          <w:bCs/>
          <w:color w:val="7030A0"/>
          <w:sz w:val="22"/>
          <w:szCs w:val="22"/>
          <w:highlight w:val="yellow"/>
        </w:rPr>
        <w:tab/>
        <w:t>Les membres fondateurs</w:t>
      </w:r>
      <w:r w:rsidRPr="00560BE2">
        <w:rPr>
          <w:color w:val="7030A0"/>
          <w:sz w:val="22"/>
          <w:szCs w:val="22"/>
          <w:highlight w:val="yellow"/>
        </w:rPr>
        <w:t xml:space="preserve"> </w:t>
      </w:r>
    </w:p>
    <w:p w14:paraId="5CA9B1C6" w14:textId="77777777" w:rsidR="00055B5F" w:rsidRPr="00560BE2" w:rsidRDefault="00055B5F">
      <w:pPr>
        <w:ind w:left="709"/>
        <w:jc w:val="both"/>
        <w:rPr>
          <w:i/>
          <w:color w:val="7030A0"/>
          <w:sz w:val="22"/>
          <w:szCs w:val="22"/>
          <w:highlight w:val="yellow"/>
        </w:rPr>
      </w:pPr>
      <w:r w:rsidRPr="00560BE2">
        <w:rPr>
          <w:i/>
          <w:color w:val="7030A0"/>
          <w:sz w:val="22"/>
          <w:szCs w:val="22"/>
          <w:highlight w:val="yellow"/>
        </w:rPr>
        <w:t xml:space="preserve">Sont membres fondateurs du club les </w:t>
      </w:r>
      <w:r w:rsidR="004776B4" w:rsidRPr="00560BE2">
        <w:rPr>
          <w:i/>
          <w:color w:val="7030A0"/>
          <w:sz w:val="22"/>
          <w:szCs w:val="22"/>
          <w:highlight w:val="yellow"/>
        </w:rPr>
        <w:t>personnes</w:t>
      </w:r>
      <w:r w:rsidRPr="00560BE2">
        <w:rPr>
          <w:i/>
          <w:color w:val="7030A0"/>
          <w:sz w:val="22"/>
          <w:szCs w:val="22"/>
          <w:highlight w:val="yellow"/>
        </w:rPr>
        <w:t xml:space="preserve"> qui ont participé à sa constitution et dont la liste est ci-annexée</w:t>
      </w:r>
      <w:r w:rsidR="004776B4" w:rsidRPr="00560BE2">
        <w:rPr>
          <w:i/>
          <w:color w:val="7030A0"/>
          <w:sz w:val="22"/>
          <w:szCs w:val="22"/>
          <w:highlight w:val="yellow"/>
        </w:rPr>
        <w:t xml:space="preserve"> [Commentaire : recommandé]</w:t>
      </w:r>
      <w:r w:rsidRPr="00560BE2">
        <w:rPr>
          <w:i/>
          <w:color w:val="7030A0"/>
          <w:sz w:val="22"/>
          <w:szCs w:val="22"/>
          <w:highlight w:val="yellow"/>
        </w:rPr>
        <w:t>.</w:t>
      </w:r>
    </w:p>
    <w:p w14:paraId="7515D1DE" w14:textId="77777777" w:rsidR="00055B5F" w:rsidRPr="00560BE2" w:rsidRDefault="00055B5F">
      <w:pPr>
        <w:ind w:left="709"/>
        <w:jc w:val="both"/>
        <w:rPr>
          <w:i/>
          <w:sz w:val="22"/>
          <w:szCs w:val="22"/>
          <w:highlight w:val="yellow"/>
        </w:rPr>
      </w:pPr>
    </w:p>
    <w:p w14:paraId="612122CA" w14:textId="77777777" w:rsidR="00055B5F" w:rsidRPr="00560BE2" w:rsidRDefault="00055B5F">
      <w:pPr>
        <w:tabs>
          <w:tab w:val="left" w:pos="709"/>
        </w:tabs>
        <w:ind w:firstLine="425"/>
        <w:jc w:val="both"/>
        <w:rPr>
          <w:bCs/>
          <w:i/>
          <w:color w:val="7030A0"/>
          <w:sz w:val="22"/>
          <w:szCs w:val="22"/>
          <w:highlight w:val="yellow"/>
        </w:rPr>
      </w:pPr>
      <w:r w:rsidRPr="00560BE2">
        <w:rPr>
          <w:b/>
          <w:bCs/>
          <w:i/>
          <w:color w:val="7030A0"/>
          <w:sz w:val="22"/>
          <w:szCs w:val="22"/>
          <w:highlight w:val="yellow"/>
        </w:rPr>
        <w:t>2.</w:t>
      </w:r>
      <w:r w:rsidRPr="00560BE2">
        <w:rPr>
          <w:b/>
          <w:bCs/>
          <w:i/>
          <w:color w:val="7030A0"/>
          <w:sz w:val="22"/>
          <w:szCs w:val="22"/>
          <w:highlight w:val="yellow"/>
        </w:rPr>
        <w:tab/>
        <w:t xml:space="preserve">Les membres d’honneur </w:t>
      </w:r>
    </w:p>
    <w:p w14:paraId="4F408403" w14:textId="77777777" w:rsidR="00055B5F" w:rsidRPr="00560BE2" w:rsidRDefault="00055B5F">
      <w:pPr>
        <w:ind w:left="709"/>
        <w:jc w:val="both"/>
        <w:rPr>
          <w:i/>
          <w:color w:val="7030A0"/>
          <w:sz w:val="22"/>
          <w:szCs w:val="22"/>
          <w:highlight w:val="yellow"/>
        </w:rPr>
      </w:pPr>
      <w:r w:rsidRPr="00560BE2">
        <w:rPr>
          <w:i/>
          <w:color w:val="7030A0"/>
          <w:sz w:val="22"/>
          <w:szCs w:val="22"/>
          <w:highlight w:val="yellow"/>
        </w:rPr>
        <w:t xml:space="preserve">Sont membres d’honneur les personnes qui ont rendu des services spécifiques au club. </w:t>
      </w:r>
      <w:r w:rsidRPr="00560BE2">
        <w:rPr>
          <w:i/>
          <w:color w:val="0070C0"/>
          <w:sz w:val="22"/>
          <w:szCs w:val="22"/>
          <w:highlight w:val="yellow"/>
        </w:rPr>
        <w:t xml:space="preserve">Ils sont dispensés du paiement de la cotisation annuelle. </w:t>
      </w:r>
      <w:r w:rsidRPr="00560BE2">
        <w:rPr>
          <w:i/>
          <w:color w:val="7030A0"/>
          <w:sz w:val="22"/>
          <w:szCs w:val="22"/>
          <w:highlight w:val="yellow"/>
        </w:rPr>
        <w:t>Ils sont nommés par l’assemblée générale sur proposition du comité directeur.</w:t>
      </w:r>
    </w:p>
    <w:p w14:paraId="1AD93A3E" w14:textId="44A64990" w:rsidR="00055B5F" w:rsidRPr="00560BE2" w:rsidRDefault="00055B5F" w:rsidP="003668EC">
      <w:pPr>
        <w:tabs>
          <w:tab w:val="left" w:pos="709"/>
        </w:tabs>
        <w:jc w:val="both"/>
        <w:rPr>
          <w:color w:val="000000"/>
          <w:highlight w:val="yellow"/>
        </w:rPr>
      </w:pPr>
    </w:p>
    <w:p w14:paraId="1A9C1732" w14:textId="77777777" w:rsidR="00055B5F" w:rsidRPr="00560BE2" w:rsidRDefault="00055B5F">
      <w:pPr>
        <w:numPr>
          <w:ilvl w:val="1"/>
          <w:numId w:val="4"/>
        </w:numPr>
        <w:tabs>
          <w:tab w:val="left" w:pos="709"/>
        </w:tabs>
        <w:ind w:firstLine="425"/>
        <w:jc w:val="both"/>
        <w:rPr>
          <w:i/>
          <w:color w:val="7030A0"/>
          <w:sz w:val="22"/>
          <w:szCs w:val="22"/>
          <w:highlight w:val="yellow"/>
        </w:rPr>
      </w:pPr>
      <w:r w:rsidRPr="00560BE2">
        <w:rPr>
          <w:b/>
          <w:bCs/>
          <w:i/>
          <w:color w:val="7030A0"/>
          <w:sz w:val="22"/>
          <w:szCs w:val="22"/>
          <w:highlight w:val="yellow"/>
        </w:rPr>
        <w:t xml:space="preserve">Les membres de droit </w:t>
      </w:r>
    </w:p>
    <w:p w14:paraId="71329541" w14:textId="77777777" w:rsidR="00EE3E5C" w:rsidRPr="00560BE2" w:rsidRDefault="00055B5F" w:rsidP="00EE3E5C">
      <w:pPr>
        <w:tabs>
          <w:tab w:val="left" w:pos="709"/>
        </w:tabs>
        <w:ind w:left="425"/>
        <w:rPr>
          <w:i/>
          <w:color w:val="7030A0"/>
          <w:sz w:val="22"/>
          <w:szCs w:val="22"/>
          <w:highlight w:val="yellow"/>
        </w:rPr>
      </w:pPr>
      <w:r w:rsidRPr="00560BE2">
        <w:rPr>
          <w:i/>
          <w:color w:val="7030A0"/>
          <w:sz w:val="22"/>
          <w:szCs w:val="22"/>
          <w:highlight w:val="yellow"/>
        </w:rPr>
        <w:t xml:space="preserve"> </w:t>
      </w:r>
      <w:r w:rsidRPr="00560BE2">
        <w:rPr>
          <w:i/>
          <w:color w:val="7030A0"/>
          <w:sz w:val="22"/>
          <w:szCs w:val="22"/>
          <w:highlight w:val="yellow"/>
        </w:rPr>
        <w:tab/>
        <w:t xml:space="preserve">Est membre de droit le </w:t>
      </w:r>
      <w:r w:rsidR="00EE3E5C" w:rsidRPr="00560BE2">
        <w:rPr>
          <w:i/>
          <w:color w:val="7030A0"/>
          <w:sz w:val="22"/>
          <w:szCs w:val="22"/>
          <w:highlight w:val="yellow"/>
        </w:rPr>
        <w:t>c</w:t>
      </w:r>
      <w:r w:rsidRPr="00560BE2">
        <w:rPr>
          <w:i/>
          <w:color w:val="7030A0"/>
          <w:sz w:val="22"/>
          <w:szCs w:val="22"/>
          <w:highlight w:val="yellow"/>
        </w:rPr>
        <w:t>ommandant de …............(nom de l'autorité militaire apportant son soutien au</w:t>
      </w:r>
      <w:r w:rsidR="001D6B2A" w:rsidRPr="00560BE2">
        <w:rPr>
          <w:i/>
          <w:color w:val="7030A0"/>
          <w:sz w:val="22"/>
          <w:szCs w:val="22"/>
          <w:highlight w:val="yellow"/>
        </w:rPr>
        <w:t xml:space="preserve"> </w:t>
      </w:r>
      <w:r w:rsidR="00EE3E5C" w:rsidRPr="00560BE2">
        <w:rPr>
          <w:i/>
          <w:color w:val="7030A0"/>
          <w:sz w:val="22"/>
          <w:szCs w:val="22"/>
          <w:highlight w:val="yellow"/>
        </w:rPr>
        <w:tab/>
      </w:r>
      <w:r w:rsidRPr="00560BE2">
        <w:rPr>
          <w:i/>
          <w:color w:val="7030A0"/>
          <w:sz w:val="22"/>
          <w:szCs w:val="22"/>
          <w:highlight w:val="yellow"/>
        </w:rPr>
        <w:t>club</w:t>
      </w:r>
      <w:r w:rsidR="00EE3E5C" w:rsidRPr="00560BE2">
        <w:rPr>
          <w:i/>
          <w:color w:val="7030A0"/>
          <w:sz w:val="22"/>
          <w:szCs w:val="22"/>
          <w:highlight w:val="yellow"/>
        </w:rPr>
        <w:t xml:space="preserve"> ou personnalité es qualité, </w:t>
      </w:r>
      <w:r w:rsidRPr="00560BE2">
        <w:rPr>
          <w:i/>
          <w:color w:val="7030A0"/>
          <w:sz w:val="22"/>
          <w:szCs w:val="22"/>
          <w:highlight w:val="yellow"/>
        </w:rPr>
        <w:t xml:space="preserve">possibilité d'en ajouter d'autres, dans ce cas commencer la phrase par : </w:t>
      </w:r>
    </w:p>
    <w:p w14:paraId="3C94D261" w14:textId="77777777" w:rsidR="00055B5F" w:rsidRPr="00EE3E5C" w:rsidRDefault="00EE3E5C" w:rsidP="00EE3E5C">
      <w:pPr>
        <w:tabs>
          <w:tab w:val="left" w:pos="709"/>
        </w:tabs>
        <w:ind w:left="425"/>
        <w:rPr>
          <w:i/>
          <w:color w:val="7030A0"/>
          <w:sz w:val="22"/>
          <w:szCs w:val="22"/>
        </w:rPr>
      </w:pPr>
      <w:r w:rsidRPr="00560BE2">
        <w:rPr>
          <w:i/>
          <w:color w:val="7030A0"/>
          <w:sz w:val="22"/>
          <w:szCs w:val="22"/>
          <w:highlight w:val="yellow"/>
        </w:rPr>
        <w:t xml:space="preserve">     </w:t>
      </w:r>
      <w:r w:rsidR="00055B5F" w:rsidRPr="00560BE2">
        <w:rPr>
          <w:i/>
          <w:color w:val="7030A0"/>
          <w:sz w:val="22"/>
          <w:szCs w:val="22"/>
          <w:highlight w:val="yellow"/>
        </w:rPr>
        <w:t>Sont membres de droit…...)</w:t>
      </w:r>
      <w:r>
        <w:rPr>
          <w:i/>
          <w:color w:val="7030A0"/>
          <w:sz w:val="22"/>
          <w:szCs w:val="22"/>
        </w:rPr>
        <w:tab/>
      </w:r>
    </w:p>
    <w:p w14:paraId="34579F24" w14:textId="77777777" w:rsidR="00055B5F" w:rsidRPr="00EE3E5C" w:rsidRDefault="00055B5F">
      <w:pPr>
        <w:tabs>
          <w:tab w:val="left" w:pos="709"/>
        </w:tabs>
        <w:ind w:firstLine="425"/>
        <w:jc w:val="both"/>
        <w:rPr>
          <w:i/>
          <w:color w:val="7030A0"/>
        </w:rPr>
      </w:pPr>
    </w:p>
    <w:p w14:paraId="208101FF" w14:textId="6470F799" w:rsidR="00055B5F" w:rsidRDefault="002D5599">
      <w:pPr>
        <w:tabs>
          <w:tab w:val="left" w:pos="709"/>
        </w:tabs>
        <w:ind w:firstLine="425"/>
        <w:jc w:val="both"/>
        <w:rPr>
          <w:b/>
          <w:bCs/>
          <w:sz w:val="22"/>
          <w:szCs w:val="22"/>
        </w:rPr>
      </w:pPr>
      <w:r>
        <w:rPr>
          <w:b/>
          <w:bCs/>
          <w:color w:val="000000"/>
          <w:sz w:val="22"/>
          <w:szCs w:val="22"/>
        </w:rPr>
        <w:t>4</w:t>
      </w:r>
      <w:r w:rsidR="00EE3E5C">
        <w:rPr>
          <w:b/>
          <w:bCs/>
          <w:color w:val="000000"/>
          <w:sz w:val="22"/>
          <w:szCs w:val="22"/>
        </w:rPr>
        <w:t>.</w:t>
      </w:r>
      <w:r w:rsidR="00055B5F">
        <w:rPr>
          <w:b/>
          <w:bCs/>
          <w:color w:val="0000FF"/>
          <w:sz w:val="22"/>
          <w:szCs w:val="22"/>
        </w:rPr>
        <w:t xml:space="preserve"> </w:t>
      </w:r>
      <w:r w:rsidR="00055B5F">
        <w:rPr>
          <w:b/>
          <w:bCs/>
          <w:sz w:val="22"/>
          <w:szCs w:val="22"/>
        </w:rPr>
        <w:t xml:space="preserve"> Les membres adhérents</w:t>
      </w:r>
    </w:p>
    <w:p w14:paraId="103645EB" w14:textId="77777777" w:rsidR="00055B5F" w:rsidRPr="00560BE2" w:rsidRDefault="00116264">
      <w:pPr>
        <w:ind w:left="709"/>
        <w:jc w:val="both"/>
        <w:rPr>
          <w:sz w:val="22"/>
          <w:szCs w:val="22"/>
        </w:rPr>
      </w:pPr>
      <w:r w:rsidRPr="00560BE2">
        <w:rPr>
          <w:sz w:val="22"/>
          <w:szCs w:val="22"/>
        </w:rPr>
        <w:t>Sont membres adhérents toutes les autres p</w:t>
      </w:r>
      <w:r w:rsidR="0076547D" w:rsidRPr="00560BE2">
        <w:rPr>
          <w:sz w:val="22"/>
          <w:szCs w:val="22"/>
        </w:rPr>
        <w:t>ersonne</w:t>
      </w:r>
      <w:r w:rsidRPr="00560BE2">
        <w:rPr>
          <w:sz w:val="22"/>
          <w:szCs w:val="22"/>
        </w:rPr>
        <w:t>s à jour de leur cotisation annuelle.</w:t>
      </w:r>
      <w:r w:rsidR="0008186F" w:rsidRPr="00560BE2">
        <w:rPr>
          <w:sz w:val="22"/>
          <w:szCs w:val="22"/>
        </w:rPr>
        <w:t xml:space="preserve"> </w:t>
      </w:r>
    </w:p>
    <w:p w14:paraId="0D24F748" w14:textId="77777777" w:rsidR="00055B5F" w:rsidRDefault="00055B5F">
      <w:pPr>
        <w:ind w:left="709"/>
        <w:jc w:val="both"/>
        <w:rPr>
          <w:b/>
          <w:bCs/>
          <w:sz w:val="22"/>
          <w:szCs w:val="22"/>
        </w:rPr>
      </w:pPr>
    </w:p>
    <w:p w14:paraId="5E2F2D64" w14:textId="77777777" w:rsidR="00055B5F" w:rsidRDefault="00055B5F">
      <w:pPr>
        <w:jc w:val="both"/>
        <w:rPr>
          <w:b/>
          <w:bCs/>
          <w:sz w:val="22"/>
          <w:szCs w:val="22"/>
        </w:rPr>
      </w:pPr>
    </w:p>
    <w:p w14:paraId="52ED43EC" w14:textId="77777777" w:rsidR="00055B5F" w:rsidRDefault="00055B5F">
      <w:pPr>
        <w:jc w:val="both"/>
        <w:rPr>
          <w:b/>
          <w:bCs/>
          <w:sz w:val="22"/>
          <w:szCs w:val="22"/>
        </w:rPr>
      </w:pPr>
      <w:r>
        <w:rPr>
          <w:b/>
          <w:bCs/>
          <w:sz w:val="22"/>
          <w:szCs w:val="22"/>
        </w:rPr>
        <w:t>ARTICLE 10 - ADHÉSION DES MEMBRES</w:t>
      </w:r>
    </w:p>
    <w:p w14:paraId="73539278" w14:textId="77777777" w:rsidR="00055B5F" w:rsidRDefault="00055B5F">
      <w:pPr>
        <w:jc w:val="both"/>
        <w:rPr>
          <w:b/>
          <w:bCs/>
          <w:sz w:val="22"/>
          <w:szCs w:val="22"/>
        </w:rPr>
      </w:pPr>
    </w:p>
    <w:p w14:paraId="6826E859" w14:textId="77777777" w:rsidR="009846BD" w:rsidRDefault="00055B5F" w:rsidP="00BB783D">
      <w:pPr>
        <w:jc w:val="both"/>
        <w:rPr>
          <w:sz w:val="22"/>
          <w:szCs w:val="22"/>
        </w:rPr>
      </w:pPr>
      <w:r>
        <w:rPr>
          <w:sz w:val="22"/>
          <w:szCs w:val="22"/>
        </w:rPr>
        <w:t>Peuvent ê</w:t>
      </w:r>
      <w:r w:rsidR="009846BD">
        <w:rPr>
          <w:sz w:val="22"/>
          <w:szCs w:val="22"/>
        </w:rPr>
        <w:t>tre membres adhérents du club :</w:t>
      </w:r>
    </w:p>
    <w:p w14:paraId="37AC87C2" w14:textId="77777777" w:rsidR="00790897" w:rsidRDefault="00790897" w:rsidP="009846BD">
      <w:pPr>
        <w:ind w:firstLine="425"/>
        <w:jc w:val="both"/>
        <w:rPr>
          <w:sz w:val="22"/>
          <w:szCs w:val="22"/>
        </w:rPr>
      </w:pPr>
    </w:p>
    <w:p w14:paraId="70E0E6C1" w14:textId="77777777" w:rsidR="009846BD" w:rsidRDefault="009846BD" w:rsidP="009846BD">
      <w:pPr>
        <w:numPr>
          <w:ilvl w:val="0"/>
          <w:numId w:val="11"/>
        </w:numPr>
        <w:jc w:val="both"/>
        <w:rPr>
          <w:sz w:val="22"/>
          <w:szCs w:val="22"/>
        </w:rPr>
      </w:pPr>
      <w:r>
        <w:rPr>
          <w:sz w:val="22"/>
          <w:szCs w:val="22"/>
        </w:rPr>
        <w:t>l</w:t>
      </w:r>
      <w:r w:rsidR="00055B5F">
        <w:rPr>
          <w:sz w:val="22"/>
          <w:szCs w:val="22"/>
        </w:rPr>
        <w:t>es personnels militaires en activité de service ou en retraite et leurs familles ;</w:t>
      </w:r>
    </w:p>
    <w:p w14:paraId="7F016CAD" w14:textId="77777777" w:rsidR="00BB783D" w:rsidRDefault="009846BD" w:rsidP="009846BD">
      <w:pPr>
        <w:numPr>
          <w:ilvl w:val="0"/>
          <w:numId w:val="11"/>
        </w:numPr>
        <w:jc w:val="both"/>
        <w:rPr>
          <w:sz w:val="22"/>
          <w:szCs w:val="22"/>
        </w:rPr>
      </w:pPr>
      <w:r>
        <w:rPr>
          <w:sz w:val="22"/>
          <w:szCs w:val="22"/>
        </w:rPr>
        <w:t>l</w:t>
      </w:r>
      <w:r w:rsidR="00055B5F" w:rsidRPr="009846BD">
        <w:rPr>
          <w:sz w:val="22"/>
          <w:szCs w:val="22"/>
        </w:rPr>
        <w:t>es personnels civils relevant du ministère de</w:t>
      </w:r>
      <w:r w:rsidR="00BB783D">
        <w:rPr>
          <w:sz w:val="22"/>
          <w:szCs w:val="22"/>
        </w:rPr>
        <w:t xml:space="preserve">s armées ou de la gendarmerie nationale </w:t>
      </w:r>
      <w:r w:rsidR="00055B5F" w:rsidRPr="009846BD">
        <w:rPr>
          <w:sz w:val="22"/>
          <w:szCs w:val="22"/>
        </w:rPr>
        <w:t>ou en retraite et leurs familles</w:t>
      </w:r>
      <w:r w:rsidR="00BB783D">
        <w:rPr>
          <w:sz w:val="22"/>
          <w:szCs w:val="22"/>
        </w:rPr>
        <w:t> ;</w:t>
      </w:r>
    </w:p>
    <w:p w14:paraId="74B31EB5" w14:textId="77777777" w:rsidR="009846BD" w:rsidRDefault="00BB783D" w:rsidP="009846BD">
      <w:pPr>
        <w:numPr>
          <w:ilvl w:val="0"/>
          <w:numId w:val="11"/>
        </w:numPr>
        <w:jc w:val="both"/>
        <w:rPr>
          <w:sz w:val="22"/>
          <w:szCs w:val="22"/>
        </w:rPr>
      </w:pPr>
      <w:r>
        <w:rPr>
          <w:sz w:val="22"/>
          <w:szCs w:val="22"/>
        </w:rPr>
        <w:t>les</w:t>
      </w:r>
      <w:r w:rsidR="00055B5F" w:rsidRPr="009846BD">
        <w:rPr>
          <w:sz w:val="22"/>
          <w:szCs w:val="22"/>
        </w:rPr>
        <w:t xml:space="preserve"> militaires de réserve et leurs familles ;</w:t>
      </w:r>
    </w:p>
    <w:p w14:paraId="37A76669" w14:textId="2BF6AFD3" w:rsidR="00720523" w:rsidRDefault="009846BD" w:rsidP="009846BD">
      <w:pPr>
        <w:numPr>
          <w:ilvl w:val="0"/>
          <w:numId w:val="11"/>
        </w:numPr>
        <w:jc w:val="both"/>
        <w:rPr>
          <w:sz w:val="22"/>
          <w:szCs w:val="22"/>
        </w:rPr>
      </w:pPr>
      <w:r>
        <w:rPr>
          <w:sz w:val="22"/>
          <w:szCs w:val="22"/>
        </w:rPr>
        <w:t>l</w:t>
      </w:r>
      <w:r w:rsidR="00055B5F" w:rsidRPr="009846BD">
        <w:rPr>
          <w:sz w:val="22"/>
          <w:szCs w:val="22"/>
        </w:rPr>
        <w:t xml:space="preserve">es personnes extérieures </w:t>
      </w:r>
      <w:r w:rsidR="00BB783D">
        <w:rPr>
          <w:sz w:val="22"/>
          <w:szCs w:val="22"/>
        </w:rPr>
        <w:t>au ministère des armées ou à la gendarmerie nationale</w:t>
      </w:r>
      <w:r w:rsidR="00720523">
        <w:rPr>
          <w:sz w:val="22"/>
          <w:szCs w:val="22"/>
        </w:rPr>
        <w:t>, autorisées par le comité directeur ;</w:t>
      </w:r>
    </w:p>
    <w:p w14:paraId="16ADFB52" w14:textId="2D3E8E5A" w:rsidR="009846BD" w:rsidRPr="003668EC" w:rsidRDefault="00720523" w:rsidP="009846BD">
      <w:pPr>
        <w:numPr>
          <w:ilvl w:val="0"/>
          <w:numId w:val="11"/>
        </w:numPr>
        <w:jc w:val="both"/>
        <w:rPr>
          <w:sz w:val="22"/>
          <w:szCs w:val="22"/>
        </w:rPr>
      </w:pPr>
      <w:r w:rsidRPr="003668EC">
        <w:rPr>
          <w:sz w:val="22"/>
          <w:szCs w:val="22"/>
        </w:rPr>
        <w:t>les personnes de nationalité é</w:t>
      </w:r>
      <w:r w:rsidR="00055B5F" w:rsidRPr="003668EC">
        <w:rPr>
          <w:sz w:val="22"/>
          <w:szCs w:val="22"/>
        </w:rPr>
        <w:t>trangère, autorisées par le comité directeur,</w:t>
      </w:r>
    </w:p>
    <w:p w14:paraId="2B8F2C1E" w14:textId="77777777" w:rsidR="00055B5F" w:rsidRPr="009846BD" w:rsidRDefault="00055B5F" w:rsidP="009846BD">
      <w:pPr>
        <w:numPr>
          <w:ilvl w:val="0"/>
          <w:numId w:val="11"/>
        </w:numPr>
        <w:jc w:val="both"/>
        <w:rPr>
          <w:sz w:val="22"/>
          <w:szCs w:val="22"/>
        </w:rPr>
      </w:pPr>
      <w:r w:rsidRPr="009846BD">
        <w:rPr>
          <w:color w:val="000000"/>
          <w:sz w:val="22"/>
          <w:szCs w:val="22"/>
        </w:rPr>
        <w:t xml:space="preserve">les personnes appartenant à des établissements publics ou sociétés participant à l'activité de la défense et leurs familles, </w:t>
      </w:r>
      <w:r w:rsidRPr="009846BD">
        <w:rPr>
          <w:sz w:val="22"/>
          <w:szCs w:val="22"/>
        </w:rPr>
        <w:t>dans les conditions fixées par le règlement intérieur.</w:t>
      </w:r>
    </w:p>
    <w:p w14:paraId="2E9C3EA3" w14:textId="77777777" w:rsidR="00055B5F" w:rsidRDefault="00055B5F">
      <w:pPr>
        <w:tabs>
          <w:tab w:val="left" w:pos="14895"/>
        </w:tabs>
        <w:ind w:left="993" w:hanging="142"/>
        <w:jc w:val="both"/>
      </w:pPr>
    </w:p>
    <w:p w14:paraId="3B1BAE7C" w14:textId="77777777" w:rsidR="003059A4" w:rsidRPr="00BB6853" w:rsidRDefault="00055B5F" w:rsidP="003059A4">
      <w:pPr>
        <w:jc w:val="both"/>
        <w:rPr>
          <w:sz w:val="22"/>
          <w:szCs w:val="22"/>
        </w:rPr>
      </w:pPr>
      <w:r w:rsidRPr="004144C7">
        <w:rPr>
          <w:sz w:val="22"/>
          <w:szCs w:val="22"/>
        </w:rPr>
        <w:t xml:space="preserve">Pour être admis en qualité de membre </w:t>
      </w:r>
      <w:r w:rsidR="00BB783D" w:rsidRPr="004144C7">
        <w:rPr>
          <w:sz w:val="22"/>
          <w:szCs w:val="22"/>
        </w:rPr>
        <w:t xml:space="preserve">adhérent </w:t>
      </w:r>
      <w:r w:rsidRPr="004144C7">
        <w:rPr>
          <w:sz w:val="22"/>
          <w:szCs w:val="22"/>
        </w:rPr>
        <w:t>de l’association, il faut être agréé par le comité directeur et avoir payé la cotisation annue</w:t>
      </w:r>
      <w:r w:rsidR="003059A4" w:rsidRPr="004144C7">
        <w:rPr>
          <w:sz w:val="22"/>
          <w:szCs w:val="22"/>
        </w:rPr>
        <w:t xml:space="preserve">lle en vigueur au sein du club. </w:t>
      </w:r>
    </w:p>
    <w:p w14:paraId="30019886" w14:textId="77777777" w:rsidR="003059A4" w:rsidRPr="00BB6853" w:rsidRDefault="003059A4" w:rsidP="003059A4">
      <w:pPr>
        <w:jc w:val="both"/>
        <w:rPr>
          <w:sz w:val="22"/>
          <w:szCs w:val="22"/>
        </w:rPr>
      </w:pPr>
    </w:p>
    <w:p w14:paraId="48451F7A" w14:textId="77777777" w:rsidR="00055B5F" w:rsidRPr="00BB6853" w:rsidRDefault="00055B5F" w:rsidP="004776B4">
      <w:pPr>
        <w:jc w:val="both"/>
        <w:rPr>
          <w:sz w:val="22"/>
          <w:szCs w:val="22"/>
        </w:rPr>
      </w:pPr>
      <w:r w:rsidRPr="00BB6853">
        <w:rPr>
          <w:sz w:val="22"/>
          <w:szCs w:val="22"/>
        </w:rPr>
        <w:t>Les membres mineurs doivent être autorisés par un représentant légal.</w:t>
      </w:r>
    </w:p>
    <w:p w14:paraId="0B387124" w14:textId="77777777" w:rsidR="00CA0E0C" w:rsidRPr="00BB6853" w:rsidRDefault="00CA0E0C">
      <w:pPr>
        <w:ind w:firstLine="420"/>
        <w:jc w:val="both"/>
        <w:rPr>
          <w:sz w:val="22"/>
          <w:szCs w:val="22"/>
        </w:rPr>
      </w:pPr>
    </w:p>
    <w:p w14:paraId="0F592FBF" w14:textId="77777777" w:rsidR="00055B5F" w:rsidRDefault="00055B5F" w:rsidP="004776B4">
      <w:pPr>
        <w:jc w:val="both"/>
        <w:rPr>
          <w:color w:val="000000"/>
          <w:sz w:val="22"/>
          <w:szCs w:val="22"/>
        </w:rPr>
      </w:pPr>
      <w:r>
        <w:rPr>
          <w:color w:val="000000"/>
          <w:sz w:val="22"/>
          <w:szCs w:val="22"/>
        </w:rPr>
        <w:t>Le club peut être amené à limiter les conditions d’accès ou le nombre d’adhérents, soit pour des raisons de sécurité, de manque d’encadrement, soit pour respecter certaines dispositions imposées par le commandement.</w:t>
      </w:r>
    </w:p>
    <w:p w14:paraId="6B8978AB" w14:textId="77777777" w:rsidR="004776B4" w:rsidRDefault="004776B4">
      <w:pPr>
        <w:jc w:val="both"/>
        <w:rPr>
          <w:b/>
          <w:bCs/>
          <w:sz w:val="22"/>
          <w:szCs w:val="22"/>
        </w:rPr>
      </w:pPr>
    </w:p>
    <w:p w14:paraId="13E72080" w14:textId="77777777" w:rsidR="004F5386" w:rsidRDefault="004F5386">
      <w:pPr>
        <w:jc w:val="both"/>
        <w:rPr>
          <w:b/>
          <w:bCs/>
          <w:sz w:val="22"/>
          <w:szCs w:val="22"/>
        </w:rPr>
      </w:pPr>
    </w:p>
    <w:p w14:paraId="24D68307" w14:textId="77777777" w:rsidR="00055B5F" w:rsidRDefault="00055B5F">
      <w:pPr>
        <w:jc w:val="both"/>
        <w:rPr>
          <w:b/>
          <w:bCs/>
          <w:sz w:val="22"/>
          <w:szCs w:val="22"/>
        </w:rPr>
      </w:pPr>
      <w:r>
        <w:rPr>
          <w:b/>
          <w:bCs/>
          <w:sz w:val="22"/>
          <w:szCs w:val="22"/>
        </w:rPr>
        <w:lastRenderedPageBreak/>
        <w:t xml:space="preserve">ARTICLE 11 </w:t>
      </w:r>
      <w:r w:rsidR="004776B4">
        <w:rPr>
          <w:b/>
          <w:bCs/>
          <w:sz w:val="22"/>
          <w:szCs w:val="22"/>
        </w:rPr>
        <w:t>–</w:t>
      </w:r>
      <w:r>
        <w:rPr>
          <w:b/>
          <w:bCs/>
          <w:sz w:val="22"/>
          <w:szCs w:val="22"/>
        </w:rPr>
        <w:t xml:space="preserve"> </w:t>
      </w:r>
      <w:r w:rsidR="004776B4">
        <w:rPr>
          <w:b/>
          <w:bCs/>
          <w:sz w:val="22"/>
          <w:szCs w:val="22"/>
        </w:rPr>
        <w:t>PERTE DE QUALITÉ D</w:t>
      </w:r>
      <w:r w:rsidR="00C12893">
        <w:rPr>
          <w:b/>
          <w:bCs/>
          <w:sz w:val="22"/>
          <w:szCs w:val="22"/>
        </w:rPr>
        <w:t>’</w:t>
      </w:r>
      <w:r>
        <w:rPr>
          <w:b/>
          <w:bCs/>
          <w:sz w:val="22"/>
          <w:szCs w:val="22"/>
        </w:rPr>
        <w:t>ADHÉRENT</w:t>
      </w:r>
    </w:p>
    <w:p w14:paraId="546D63AE" w14:textId="77777777" w:rsidR="00055B5F" w:rsidRDefault="00055B5F">
      <w:pPr>
        <w:jc w:val="both"/>
        <w:rPr>
          <w:b/>
          <w:bCs/>
          <w:sz w:val="22"/>
          <w:szCs w:val="22"/>
        </w:rPr>
      </w:pPr>
    </w:p>
    <w:p w14:paraId="0395F6A3" w14:textId="77777777" w:rsidR="00055B5F" w:rsidRDefault="00055B5F" w:rsidP="004776B4">
      <w:pPr>
        <w:jc w:val="both"/>
        <w:rPr>
          <w:sz w:val="22"/>
          <w:szCs w:val="22"/>
        </w:rPr>
      </w:pPr>
      <w:r>
        <w:rPr>
          <w:sz w:val="22"/>
          <w:szCs w:val="22"/>
        </w:rPr>
        <w:t>La qualité de membre adhérent du club se perd :</w:t>
      </w:r>
    </w:p>
    <w:p w14:paraId="2B237853" w14:textId="77777777" w:rsidR="00C61F18" w:rsidRDefault="00C61F18" w:rsidP="004776B4">
      <w:pPr>
        <w:jc w:val="both"/>
        <w:rPr>
          <w:sz w:val="22"/>
          <w:szCs w:val="22"/>
        </w:rPr>
      </w:pPr>
    </w:p>
    <w:p w14:paraId="0ACBC8F8" w14:textId="77777777" w:rsidR="00055B5F" w:rsidRDefault="00055B5F">
      <w:pPr>
        <w:tabs>
          <w:tab w:val="left" w:pos="13191"/>
        </w:tabs>
        <w:ind w:left="851"/>
        <w:jc w:val="both"/>
        <w:rPr>
          <w:color w:val="000000"/>
          <w:sz w:val="22"/>
          <w:szCs w:val="22"/>
        </w:rPr>
      </w:pPr>
      <w:r>
        <w:rPr>
          <w:color w:val="000000"/>
          <w:sz w:val="22"/>
          <w:szCs w:val="22"/>
        </w:rPr>
        <w:t>- par décès ;</w:t>
      </w:r>
    </w:p>
    <w:p w14:paraId="46E98A24" w14:textId="77777777" w:rsidR="00055B5F" w:rsidRDefault="00055B5F">
      <w:pPr>
        <w:tabs>
          <w:tab w:val="left" w:pos="13191"/>
        </w:tabs>
        <w:ind w:left="851"/>
        <w:jc w:val="both"/>
        <w:rPr>
          <w:sz w:val="22"/>
          <w:szCs w:val="22"/>
        </w:rPr>
      </w:pPr>
      <w:r>
        <w:rPr>
          <w:sz w:val="22"/>
          <w:szCs w:val="22"/>
        </w:rPr>
        <w:t>- par démission notifiée au président du club dans les conditions prévues par le règlement intérieur ;</w:t>
      </w:r>
    </w:p>
    <w:p w14:paraId="08655BD3" w14:textId="77777777" w:rsidR="00055B5F" w:rsidRDefault="00055B5F">
      <w:pPr>
        <w:tabs>
          <w:tab w:val="left" w:pos="13191"/>
        </w:tabs>
        <w:ind w:left="851"/>
        <w:jc w:val="both"/>
        <w:rPr>
          <w:sz w:val="22"/>
          <w:szCs w:val="22"/>
        </w:rPr>
      </w:pPr>
      <w:r>
        <w:rPr>
          <w:sz w:val="22"/>
          <w:szCs w:val="22"/>
        </w:rPr>
        <w:t>- par dissolution du club ;</w:t>
      </w:r>
    </w:p>
    <w:p w14:paraId="338071D7" w14:textId="77777777" w:rsidR="00055B5F" w:rsidRDefault="00055B5F">
      <w:pPr>
        <w:tabs>
          <w:tab w:val="left" w:pos="13191"/>
        </w:tabs>
        <w:ind w:left="851"/>
        <w:jc w:val="both"/>
        <w:rPr>
          <w:color w:val="000000"/>
          <w:sz w:val="22"/>
          <w:szCs w:val="22"/>
        </w:rPr>
      </w:pPr>
      <w:r>
        <w:rPr>
          <w:color w:val="000000"/>
          <w:sz w:val="22"/>
          <w:szCs w:val="22"/>
        </w:rPr>
        <w:t xml:space="preserve">- par radiation prononcée par le comité directeur pour </w:t>
      </w:r>
      <w:r w:rsidR="004776B4">
        <w:rPr>
          <w:color w:val="000000"/>
          <w:sz w:val="22"/>
          <w:szCs w:val="22"/>
        </w:rPr>
        <w:t>non-paiement</w:t>
      </w:r>
      <w:r>
        <w:rPr>
          <w:color w:val="000000"/>
          <w:sz w:val="22"/>
          <w:szCs w:val="22"/>
        </w:rPr>
        <w:t xml:space="preserve"> de la cotisation annuelle ;</w:t>
      </w:r>
    </w:p>
    <w:p w14:paraId="619C03D2" w14:textId="77777777" w:rsidR="00055B5F" w:rsidRDefault="00055B5F">
      <w:pPr>
        <w:tabs>
          <w:tab w:val="left" w:pos="14895"/>
        </w:tabs>
        <w:ind w:left="993" w:hanging="142"/>
        <w:jc w:val="both"/>
        <w:rPr>
          <w:sz w:val="22"/>
          <w:szCs w:val="22"/>
        </w:rPr>
      </w:pPr>
      <w:r>
        <w:rPr>
          <w:sz w:val="22"/>
          <w:szCs w:val="22"/>
        </w:rPr>
        <w:t>-</w:t>
      </w:r>
      <w:r>
        <w:rPr>
          <w:sz w:val="22"/>
          <w:szCs w:val="22"/>
        </w:rPr>
        <w:tab/>
        <w:t>par exclusion prononcée par le comité directeur pour infraction aux présents statuts, pour motif grave relevant du fonctionnement interne et portant préjudice moral ou matériel au club.</w:t>
      </w:r>
    </w:p>
    <w:p w14:paraId="394B6A67" w14:textId="77777777" w:rsidR="00055B5F" w:rsidRDefault="00055B5F">
      <w:pPr>
        <w:tabs>
          <w:tab w:val="left" w:pos="14895"/>
        </w:tabs>
        <w:ind w:left="993" w:hanging="142"/>
        <w:jc w:val="both"/>
        <w:rPr>
          <w:sz w:val="22"/>
          <w:szCs w:val="22"/>
        </w:rPr>
      </w:pPr>
    </w:p>
    <w:p w14:paraId="1D3DC677" w14:textId="77777777" w:rsidR="00055B5F" w:rsidRDefault="004776B4" w:rsidP="00CA0E0C">
      <w:pPr>
        <w:tabs>
          <w:tab w:val="left" w:pos="4137"/>
        </w:tabs>
        <w:ind w:left="15" w:hanging="15"/>
        <w:jc w:val="both"/>
        <w:rPr>
          <w:color w:val="000000"/>
          <w:sz w:val="22"/>
          <w:szCs w:val="22"/>
        </w:rPr>
      </w:pPr>
      <w:r>
        <w:rPr>
          <w:sz w:val="22"/>
          <w:szCs w:val="22"/>
        </w:rPr>
        <w:t>En cas de procédure d’exclusion, l</w:t>
      </w:r>
      <w:r w:rsidR="00055B5F">
        <w:rPr>
          <w:sz w:val="22"/>
          <w:szCs w:val="22"/>
        </w:rPr>
        <w:t xml:space="preserve">’intéressé </w:t>
      </w:r>
      <w:r>
        <w:rPr>
          <w:sz w:val="22"/>
          <w:szCs w:val="22"/>
        </w:rPr>
        <w:t>doit obligatoirement être p</w:t>
      </w:r>
      <w:r w:rsidR="00055B5F">
        <w:rPr>
          <w:sz w:val="22"/>
          <w:szCs w:val="22"/>
        </w:rPr>
        <w:t xml:space="preserve">réalablement invité à présenter sa défense </w:t>
      </w:r>
      <w:r w:rsidR="00055B5F">
        <w:rPr>
          <w:color w:val="000000"/>
          <w:sz w:val="22"/>
          <w:szCs w:val="22"/>
        </w:rPr>
        <w:t>à la</w:t>
      </w:r>
      <w:r w:rsidR="00A956B2">
        <w:rPr>
          <w:color w:val="000000"/>
          <w:sz w:val="22"/>
          <w:szCs w:val="22"/>
        </w:rPr>
        <w:t xml:space="preserve"> réunion du comité directeur. </w:t>
      </w:r>
      <w:r>
        <w:rPr>
          <w:color w:val="000000"/>
          <w:sz w:val="22"/>
          <w:szCs w:val="22"/>
        </w:rPr>
        <w:t>À</w:t>
      </w:r>
      <w:r w:rsidR="00A956B2">
        <w:rPr>
          <w:color w:val="000000"/>
          <w:sz w:val="22"/>
          <w:szCs w:val="22"/>
        </w:rPr>
        <w:t xml:space="preserve"> </w:t>
      </w:r>
      <w:r w:rsidR="00055B5F">
        <w:rPr>
          <w:color w:val="000000"/>
          <w:sz w:val="22"/>
          <w:szCs w:val="22"/>
        </w:rPr>
        <w:t xml:space="preserve">cette fin, </w:t>
      </w:r>
      <w:r w:rsidR="00D5602A">
        <w:rPr>
          <w:color w:val="000000"/>
          <w:sz w:val="22"/>
          <w:szCs w:val="22"/>
        </w:rPr>
        <w:t>il peut formuler par écrit ses observations et/ou répondre à la convocation.</w:t>
      </w:r>
      <w:r w:rsidR="00CA0E0C">
        <w:rPr>
          <w:color w:val="000000"/>
          <w:sz w:val="22"/>
          <w:szCs w:val="22"/>
        </w:rPr>
        <w:t xml:space="preserve"> </w:t>
      </w:r>
      <w:r w:rsidR="00D5602A">
        <w:rPr>
          <w:color w:val="000000"/>
          <w:sz w:val="22"/>
          <w:szCs w:val="22"/>
        </w:rPr>
        <w:t>L’</w:t>
      </w:r>
      <w:r w:rsidR="00055B5F">
        <w:rPr>
          <w:color w:val="000000"/>
          <w:sz w:val="22"/>
          <w:szCs w:val="22"/>
        </w:rPr>
        <w:t>intéressé peut être assisté d'un défenseur de son choix.</w:t>
      </w:r>
      <w:r w:rsidR="00CA0E0C">
        <w:rPr>
          <w:color w:val="000000"/>
          <w:sz w:val="22"/>
          <w:szCs w:val="22"/>
        </w:rPr>
        <w:t xml:space="preserve"> </w:t>
      </w:r>
      <w:r w:rsidR="00055B5F">
        <w:rPr>
          <w:sz w:val="22"/>
          <w:szCs w:val="22"/>
        </w:rPr>
        <w:t xml:space="preserve">En cas de </w:t>
      </w:r>
      <w:r w:rsidR="00055B5F">
        <w:rPr>
          <w:color w:val="000000"/>
          <w:sz w:val="22"/>
          <w:szCs w:val="22"/>
        </w:rPr>
        <w:t>recours demandé par l'intéressé,</w:t>
      </w:r>
      <w:r w:rsidR="00D74E28">
        <w:rPr>
          <w:sz w:val="22"/>
          <w:szCs w:val="22"/>
        </w:rPr>
        <w:t xml:space="preserve"> la décision appartient à</w:t>
      </w:r>
      <w:r w:rsidR="00055B5F">
        <w:rPr>
          <w:i/>
          <w:iCs/>
          <w:color w:val="FF0000"/>
          <w:sz w:val="22"/>
          <w:szCs w:val="22"/>
        </w:rPr>
        <w:t xml:space="preserve"> </w:t>
      </w:r>
      <w:r w:rsidR="00055B5F">
        <w:rPr>
          <w:color w:val="000000"/>
          <w:sz w:val="22"/>
          <w:szCs w:val="22"/>
        </w:rPr>
        <w:t>l'</w:t>
      </w:r>
      <w:r w:rsidR="00055B5F">
        <w:rPr>
          <w:sz w:val="22"/>
          <w:szCs w:val="22"/>
        </w:rPr>
        <w:t xml:space="preserve">assemblée générale </w:t>
      </w:r>
      <w:r w:rsidR="00055B5F">
        <w:rPr>
          <w:color w:val="000000"/>
          <w:sz w:val="22"/>
          <w:szCs w:val="22"/>
        </w:rPr>
        <w:t xml:space="preserve">convoquée à cet effet. </w:t>
      </w:r>
      <w:r w:rsidR="0027191A">
        <w:rPr>
          <w:color w:val="000000"/>
          <w:sz w:val="22"/>
          <w:szCs w:val="22"/>
        </w:rPr>
        <w:t>La procédure demeure identique à celle décrite supra.</w:t>
      </w:r>
    </w:p>
    <w:p w14:paraId="65F37CEC" w14:textId="77777777" w:rsidR="00055B5F" w:rsidRDefault="00055B5F">
      <w:pPr>
        <w:ind w:left="426"/>
        <w:rPr>
          <w:sz w:val="24"/>
          <w:szCs w:val="24"/>
        </w:rPr>
      </w:pPr>
    </w:p>
    <w:p w14:paraId="490C64B1" w14:textId="18CE7B87" w:rsidR="00055B5F" w:rsidRDefault="00055B5F" w:rsidP="00D43EB3">
      <w:pPr>
        <w:jc w:val="both"/>
        <w:rPr>
          <w:sz w:val="22"/>
          <w:szCs w:val="22"/>
        </w:rPr>
      </w:pPr>
      <w:r>
        <w:rPr>
          <w:sz w:val="22"/>
          <w:szCs w:val="22"/>
        </w:rPr>
        <w:t>Les autres sanctions disciplinaires applicables à un membre adhérent sont fixées par le règlement intérieur</w:t>
      </w:r>
      <w:r w:rsidR="00B04E3D">
        <w:rPr>
          <w:sz w:val="22"/>
          <w:szCs w:val="22"/>
        </w:rPr>
        <w:t xml:space="preserve"> </w:t>
      </w:r>
      <w:r w:rsidR="00B04E3D" w:rsidRPr="003668EC">
        <w:rPr>
          <w:sz w:val="22"/>
          <w:szCs w:val="22"/>
        </w:rPr>
        <w:t>de la Fédération des clubs de la défense</w:t>
      </w:r>
      <w:r w:rsidRPr="003668EC">
        <w:rPr>
          <w:sz w:val="22"/>
          <w:szCs w:val="22"/>
        </w:rPr>
        <w:t>.</w:t>
      </w:r>
      <w:r>
        <w:rPr>
          <w:sz w:val="22"/>
          <w:szCs w:val="22"/>
        </w:rPr>
        <w:t xml:space="preserve"> </w:t>
      </w:r>
    </w:p>
    <w:p w14:paraId="7B7FB6E9" w14:textId="77777777" w:rsidR="00055B5F" w:rsidRDefault="00055B5F">
      <w:pPr>
        <w:jc w:val="both"/>
        <w:rPr>
          <w:sz w:val="22"/>
          <w:szCs w:val="22"/>
        </w:rPr>
      </w:pPr>
    </w:p>
    <w:p w14:paraId="6D98F5F6" w14:textId="77777777" w:rsidR="00055B5F" w:rsidRDefault="00055B5F">
      <w:pPr>
        <w:jc w:val="both"/>
        <w:rPr>
          <w:sz w:val="22"/>
          <w:szCs w:val="22"/>
        </w:rPr>
      </w:pPr>
    </w:p>
    <w:p w14:paraId="2020DF2C" w14:textId="77777777" w:rsidR="00055B5F" w:rsidRDefault="00055B5F">
      <w:pPr>
        <w:jc w:val="center"/>
        <w:rPr>
          <w:b/>
          <w:bCs/>
          <w:sz w:val="26"/>
          <w:szCs w:val="26"/>
        </w:rPr>
      </w:pPr>
      <w:r>
        <w:rPr>
          <w:b/>
          <w:bCs/>
          <w:sz w:val="26"/>
          <w:szCs w:val="26"/>
        </w:rPr>
        <w:t>TITRE III</w:t>
      </w:r>
    </w:p>
    <w:p w14:paraId="281E57C1" w14:textId="77777777" w:rsidR="00055B5F" w:rsidRDefault="00055B5F">
      <w:pPr>
        <w:jc w:val="center"/>
        <w:rPr>
          <w:b/>
          <w:bCs/>
          <w:sz w:val="26"/>
          <w:szCs w:val="26"/>
        </w:rPr>
      </w:pPr>
      <w:r>
        <w:rPr>
          <w:b/>
          <w:bCs/>
          <w:sz w:val="26"/>
          <w:szCs w:val="26"/>
        </w:rPr>
        <w:t>RESSOURCES DU CLUB</w:t>
      </w:r>
    </w:p>
    <w:p w14:paraId="2F194681" w14:textId="77777777" w:rsidR="00055B5F" w:rsidRDefault="00055B5F">
      <w:pPr>
        <w:jc w:val="both"/>
        <w:rPr>
          <w:sz w:val="22"/>
          <w:szCs w:val="22"/>
        </w:rPr>
      </w:pPr>
    </w:p>
    <w:p w14:paraId="77B28FF6" w14:textId="77777777" w:rsidR="00055B5F" w:rsidRDefault="00055B5F">
      <w:pPr>
        <w:jc w:val="both"/>
        <w:rPr>
          <w:sz w:val="22"/>
          <w:szCs w:val="22"/>
        </w:rPr>
      </w:pPr>
    </w:p>
    <w:p w14:paraId="1849CD0D" w14:textId="77777777" w:rsidR="00055B5F" w:rsidRDefault="00055B5F">
      <w:pPr>
        <w:jc w:val="both"/>
        <w:rPr>
          <w:b/>
          <w:bCs/>
          <w:sz w:val="22"/>
          <w:szCs w:val="22"/>
        </w:rPr>
      </w:pPr>
      <w:r>
        <w:rPr>
          <w:b/>
          <w:bCs/>
          <w:sz w:val="22"/>
          <w:szCs w:val="22"/>
        </w:rPr>
        <w:t>ARTICLE 12 – COTISATION</w:t>
      </w:r>
    </w:p>
    <w:p w14:paraId="624C28CA" w14:textId="77777777" w:rsidR="00055B5F" w:rsidRDefault="00055B5F">
      <w:pPr>
        <w:jc w:val="both"/>
        <w:rPr>
          <w:b/>
          <w:bCs/>
          <w:sz w:val="22"/>
          <w:szCs w:val="22"/>
        </w:rPr>
      </w:pPr>
    </w:p>
    <w:p w14:paraId="1EC5A8A6" w14:textId="77777777" w:rsidR="00055B5F" w:rsidRPr="00BB6853" w:rsidRDefault="00055B5F" w:rsidP="009E1A23">
      <w:pPr>
        <w:jc w:val="both"/>
        <w:rPr>
          <w:sz w:val="22"/>
          <w:szCs w:val="22"/>
        </w:rPr>
      </w:pPr>
      <w:r>
        <w:rPr>
          <w:sz w:val="22"/>
          <w:szCs w:val="22"/>
        </w:rPr>
        <w:t>Les membres adhérents du club acquittent chaque année une cotisation au club dont le montant est fixé par l’assemblée générale de celui-ci sur proposition du comité directeur.</w:t>
      </w:r>
      <w:r w:rsidR="003059A4">
        <w:rPr>
          <w:color w:val="FF0000"/>
          <w:sz w:val="22"/>
          <w:szCs w:val="22"/>
        </w:rPr>
        <w:t xml:space="preserve"> </w:t>
      </w:r>
    </w:p>
    <w:p w14:paraId="1FE3A4ED" w14:textId="77777777" w:rsidR="00055B5F" w:rsidRPr="00BB6853" w:rsidRDefault="00055B5F">
      <w:pPr>
        <w:ind w:firstLine="425"/>
        <w:jc w:val="both"/>
        <w:rPr>
          <w:i/>
          <w:iCs/>
          <w:sz w:val="22"/>
          <w:szCs w:val="22"/>
        </w:rPr>
      </w:pPr>
    </w:p>
    <w:p w14:paraId="7B3AC98C" w14:textId="77777777" w:rsidR="00055B5F" w:rsidRDefault="00055B5F">
      <w:pPr>
        <w:jc w:val="both"/>
        <w:rPr>
          <w:b/>
          <w:bCs/>
          <w:sz w:val="22"/>
          <w:szCs w:val="22"/>
        </w:rPr>
      </w:pPr>
    </w:p>
    <w:p w14:paraId="1952FB92" w14:textId="77777777" w:rsidR="00055B5F" w:rsidRDefault="00055B5F">
      <w:pPr>
        <w:jc w:val="both"/>
        <w:rPr>
          <w:b/>
          <w:bCs/>
          <w:sz w:val="22"/>
          <w:szCs w:val="22"/>
        </w:rPr>
      </w:pPr>
      <w:r>
        <w:rPr>
          <w:b/>
          <w:bCs/>
          <w:sz w:val="22"/>
          <w:szCs w:val="22"/>
        </w:rPr>
        <w:t>ARTICLE 13 – RESSOURCES</w:t>
      </w:r>
    </w:p>
    <w:p w14:paraId="1F89BF52" w14:textId="77777777" w:rsidR="00055B5F" w:rsidRDefault="00055B5F">
      <w:pPr>
        <w:jc w:val="both"/>
        <w:rPr>
          <w:b/>
          <w:bCs/>
          <w:sz w:val="22"/>
          <w:szCs w:val="22"/>
        </w:rPr>
      </w:pPr>
    </w:p>
    <w:p w14:paraId="027D77DF" w14:textId="77777777" w:rsidR="00055B5F" w:rsidRDefault="00055B5F" w:rsidP="00924B44">
      <w:pPr>
        <w:jc w:val="both"/>
        <w:rPr>
          <w:sz w:val="22"/>
          <w:szCs w:val="22"/>
        </w:rPr>
      </w:pPr>
      <w:r>
        <w:rPr>
          <w:sz w:val="22"/>
          <w:szCs w:val="22"/>
        </w:rPr>
        <w:t>Les ressources du club sont constituées par :</w:t>
      </w:r>
    </w:p>
    <w:p w14:paraId="226C59A4" w14:textId="77777777" w:rsidR="00924B44" w:rsidRDefault="00924B44" w:rsidP="00924B44">
      <w:pPr>
        <w:jc w:val="both"/>
        <w:rPr>
          <w:sz w:val="22"/>
          <w:szCs w:val="22"/>
        </w:rPr>
      </w:pPr>
    </w:p>
    <w:p w14:paraId="31B7A1D4" w14:textId="77777777" w:rsidR="00055B5F" w:rsidRDefault="00055B5F">
      <w:pPr>
        <w:tabs>
          <w:tab w:val="left" w:pos="14895"/>
        </w:tabs>
        <w:ind w:left="993" w:hanging="142"/>
        <w:jc w:val="both"/>
        <w:rPr>
          <w:sz w:val="22"/>
          <w:szCs w:val="22"/>
        </w:rPr>
      </w:pPr>
      <w:r>
        <w:rPr>
          <w:sz w:val="22"/>
          <w:szCs w:val="22"/>
        </w:rPr>
        <w:t>-</w:t>
      </w:r>
      <w:r>
        <w:rPr>
          <w:sz w:val="22"/>
          <w:szCs w:val="22"/>
        </w:rPr>
        <w:tab/>
        <w:t>les apports industriels ou intellectuels de ses membres ;</w:t>
      </w:r>
    </w:p>
    <w:p w14:paraId="6CC803CD" w14:textId="77777777" w:rsidR="00055B5F" w:rsidRDefault="00055B5F">
      <w:pPr>
        <w:tabs>
          <w:tab w:val="left" w:pos="14895"/>
        </w:tabs>
        <w:ind w:left="993" w:hanging="142"/>
        <w:jc w:val="both"/>
        <w:rPr>
          <w:sz w:val="22"/>
          <w:szCs w:val="22"/>
        </w:rPr>
      </w:pPr>
      <w:r>
        <w:rPr>
          <w:sz w:val="22"/>
          <w:szCs w:val="22"/>
        </w:rPr>
        <w:t>- les cotisations annuelles des membres adhérents ;</w:t>
      </w:r>
    </w:p>
    <w:p w14:paraId="5046BBBE" w14:textId="77777777" w:rsidR="00055B5F" w:rsidRDefault="00055B5F">
      <w:pPr>
        <w:tabs>
          <w:tab w:val="left" w:pos="13191"/>
        </w:tabs>
        <w:ind w:left="851"/>
        <w:jc w:val="both"/>
        <w:rPr>
          <w:sz w:val="22"/>
          <w:szCs w:val="22"/>
        </w:rPr>
      </w:pPr>
      <w:r>
        <w:rPr>
          <w:sz w:val="22"/>
          <w:szCs w:val="22"/>
        </w:rPr>
        <w:t>- les subventions qui peuvent lui être allouées ;</w:t>
      </w:r>
    </w:p>
    <w:p w14:paraId="449D53FF" w14:textId="77777777" w:rsidR="00055B5F" w:rsidRDefault="00055B5F">
      <w:pPr>
        <w:tabs>
          <w:tab w:val="left" w:pos="13191"/>
        </w:tabs>
        <w:ind w:left="851"/>
        <w:jc w:val="both"/>
        <w:rPr>
          <w:color w:val="000000"/>
          <w:sz w:val="22"/>
          <w:szCs w:val="22"/>
        </w:rPr>
      </w:pPr>
      <w:r>
        <w:rPr>
          <w:color w:val="000000"/>
          <w:sz w:val="22"/>
          <w:szCs w:val="22"/>
        </w:rPr>
        <w:t>- le produit des manifestations ;</w:t>
      </w:r>
    </w:p>
    <w:p w14:paraId="62AC2DA9" w14:textId="77777777" w:rsidR="00055B5F" w:rsidRDefault="00055B5F">
      <w:pPr>
        <w:tabs>
          <w:tab w:val="left" w:pos="14895"/>
        </w:tabs>
        <w:ind w:left="993" w:hanging="142"/>
        <w:jc w:val="both"/>
        <w:rPr>
          <w:sz w:val="22"/>
          <w:szCs w:val="22"/>
        </w:rPr>
      </w:pPr>
      <w:r>
        <w:rPr>
          <w:sz w:val="22"/>
          <w:szCs w:val="22"/>
        </w:rPr>
        <w:t>-</w:t>
      </w:r>
      <w:r>
        <w:rPr>
          <w:sz w:val="22"/>
          <w:szCs w:val="22"/>
        </w:rPr>
        <w:tab/>
        <w:t xml:space="preserve">les revenus de ses biens ; </w:t>
      </w:r>
    </w:p>
    <w:p w14:paraId="026085F0" w14:textId="77777777" w:rsidR="00055B5F" w:rsidRPr="00924B44" w:rsidRDefault="00055B5F">
      <w:pPr>
        <w:tabs>
          <w:tab w:val="left" w:pos="13191"/>
        </w:tabs>
        <w:ind w:left="851"/>
        <w:jc w:val="both"/>
        <w:rPr>
          <w:i/>
          <w:color w:val="7030A0"/>
          <w:sz w:val="22"/>
          <w:szCs w:val="22"/>
        </w:rPr>
      </w:pPr>
      <w:r w:rsidRPr="00924B44">
        <w:rPr>
          <w:sz w:val="22"/>
          <w:szCs w:val="22"/>
        </w:rPr>
        <w:t>- les dons manuels</w:t>
      </w:r>
      <w:r w:rsidRPr="00924B44">
        <w:rPr>
          <w:i/>
          <w:color w:val="7030A0"/>
          <w:sz w:val="22"/>
          <w:szCs w:val="22"/>
        </w:rPr>
        <w:t xml:space="preserve"> </w:t>
      </w:r>
      <w:r w:rsidRPr="00924B44">
        <w:rPr>
          <w:sz w:val="22"/>
          <w:szCs w:val="22"/>
        </w:rPr>
        <w:t>;</w:t>
      </w:r>
    </w:p>
    <w:p w14:paraId="4BFEFDFC" w14:textId="77777777" w:rsidR="00055B5F" w:rsidRDefault="00055B5F">
      <w:pPr>
        <w:tabs>
          <w:tab w:val="left" w:pos="13191"/>
        </w:tabs>
        <w:ind w:left="851"/>
        <w:jc w:val="both"/>
        <w:rPr>
          <w:color w:val="000000"/>
          <w:sz w:val="22"/>
          <w:szCs w:val="22"/>
        </w:rPr>
      </w:pPr>
      <w:r>
        <w:rPr>
          <w:color w:val="000000"/>
          <w:sz w:val="22"/>
          <w:szCs w:val="22"/>
        </w:rPr>
        <w:t>- le produit du parrainage et du mécénat ;</w:t>
      </w:r>
    </w:p>
    <w:p w14:paraId="1062966D" w14:textId="77777777" w:rsidR="00055B5F" w:rsidRDefault="00055B5F">
      <w:pPr>
        <w:tabs>
          <w:tab w:val="left" w:pos="13191"/>
        </w:tabs>
        <w:ind w:left="851"/>
        <w:jc w:val="both"/>
        <w:rPr>
          <w:color w:val="000000"/>
          <w:sz w:val="22"/>
          <w:szCs w:val="22"/>
        </w:rPr>
      </w:pPr>
      <w:r>
        <w:rPr>
          <w:color w:val="000000"/>
          <w:sz w:val="22"/>
          <w:szCs w:val="22"/>
        </w:rPr>
        <w:t>- le produit de ses ventes ;</w:t>
      </w:r>
    </w:p>
    <w:p w14:paraId="313190F7" w14:textId="77777777" w:rsidR="00055B5F" w:rsidRDefault="00055B5F">
      <w:pPr>
        <w:tabs>
          <w:tab w:val="left" w:pos="14895"/>
        </w:tabs>
        <w:ind w:left="993" w:hanging="142"/>
        <w:jc w:val="both"/>
        <w:rPr>
          <w:sz w:val="22"/>
          <w:szCs w:val="22"/>
        </w:rPr>
      </w:pPr>
      <w:r>
        <w:rPr>
          <w:sz w:val="22"/>
          <w:szCs w:val="22"/>
        </w:rPr>
        <w:t>-</w:t>
      </w:r>
      <w:r>
        <w:rPr>
          <w:sz w:val="22"/>
          <w:szCs w:val="22"/>
        </w:rPr>
        <w:tab/>
        <w:t>les autres ressources permises par la loi.</w:t>
      </w:r>
    </w:p>
    <w:p w14:paraId="55932481" w14:textId="77777777" w:rsidR="00055B5F" w:rsidRDefault="00055B5F">
      <w:pPr>
        <w:tabs>
          <w:tab w:val="left" w:pos="14895"/>
        </w:tabs>
        <w:ind w:left="993" w:hanging="142"/>
        <w:jc w:val="both"/>
        <w:rPr>
          <w:sz w:val="22"/>
          <w:szCs w:val="22"/>
        </w:rPr>
      </w:pPr>
    </w:p>
    <w:p w14:paraId="08EC3B5D" w14:textId="77777777" w:rsidR="00055B5F" w:rsidRDefault="00055B5F">
      <w:pPr>
        <w:tabs>
          <w:tab w:val="left" w:pos="14895"/>
        </w:tabs>
        <w:ind w:left="993" w:hanging="142"/>
        <w:jc w:val="both"/>
        <w:rPr>
          <w:sz w:val="22"/>
          <w:szCs w:val="22"/>
        </w:rPr>
      </w:pPr>
    </w:p>
    <w:p w14:paraId="69AE11BC" w14:textId="77777777" w:rsidR="00055B5F" w:rsidRDefault="00055B5F">
      <w:pPr>
        <w:jc w:val="center"/>
        <w:rPr>
          <w:b/>
          <w:bCs/>
          <w:sz w:val="26"/>
          <w:szCs w:val="26"/>
        </w:rPr>
      </w:pPr>
      <w:r>
        <w:rPr>
          <w:b/>
          <w:bCs/>
          <w:sz w:val="26"/>
          <w:szCs w:val="26"/>
        </w:rPr>
        <w:t>TITRE IV</w:t>
      </w:r>
    </w:p>
    <w:p w14:paraId="55EB46EA" w14:textId="77777777" w:rsidR="00055B5F" w:rsidRDefault="00055B5F">
      <w:pPr>
        <w:jc w:val="both"/>
        <w:rPr>
          <w:sz w:val="22"/>
          <w:szCs w:val="22"/>
        </w:rPr>
      </w:pPr>
    </w:p>
    <w:p w14:paraId="3E0C753F" w14:textId="77777777" w:rsidR="00055B5F" w:rsidRDefault="00055B5F">
      <w:pPr>
        <w:jc w:val="both"/>
        <w:rPr>
          <w:sz w:val="22"/>
          <w:szCs w:val="22"/>
        </w:rPr>
      </w:pPr>
    </w:p>
    <w:p w14:paraId="7EFABD7C" w14:textId="77777777" w:rsidR="00055B5F" w:rsidRDefault="00055B5F">
      <w:pPr>
        <w:jc w:val="both"/>
        <w:rPr>
          <w:b/>
          <w:bCs/>
          <w:sz w:val="22"/>
          <w:szCs w:val="22"/>
        </w:rPr>
      </w:pPr>
      <w:r>
        <w:rPr>
          <w:b/>
          <w:bCs/>
          <w:sz w:val="22"/>
          <w:szCs w:val="22"/>
        </w:rPr>
        <w:t>ARTICLE 14 - LE COMITÉ DIRECTEUR</w:t>
      </w:r>
    </w:p>
    <w:p w14:paraId="744448D0" w14:textId="77777777" w:rsidR="00924B44" w:rsidRDefault="00924B44">
      <w:pPr>
        <w:ind w:firstLine="425"/>
        <w:jc w:val="both"/>
        <w:rPr>
          <w:b/>
          <w:bCs/>
          <w:sz w:val="22"/>
          <w:szCs w:val="22"/>
        </w:rPr>
      </w:pPr>
    </w:p>
    <w:p w14:paraId="7AAA3CAF" w14:textId="77777777" w:rsidR="008A75EE" w:rsidRDefault="00055B5F" w:rsidP="00924B44">
      <w:pPr>
        <w:jc w:val="both"/>
        <w:rPr>
          <w:color w:val="000000"/>
          <w:sz w:val="22"/>
          <w:szCs w:val="22"/>
        </w:rPr>
      </w:pPr>
      <w:r>
        <w:rPr>
          <w:color w:val="000000"/>
          <w:sz w:val="22"/>
          <w:szCs w:val="22"/>
        </w:rPr>
        <w:t xml:space="preserve">Le club est administré par un comité directeur comprenant </w:t>
      </w:r>
      <w:r w:rsidRPr="000E3A50">
        <w:rPr>
          <w:sz w:val="22"/>
          <w:szCs w:val="22"/>
        </w:rPr>
        <w:t xml:space="preserve">7 membres au moins et </w:t>
      </w:r>
      <w:proofErr w:type="gramStart"/>
      <w:r w:rsidRPr="00560BE2">
        <w:rPr>
          <w:color w:val="000000"/>
          <w:sz w:val="22"/>
          <w:szCs w:val="22"/>
          <w:highlight w:val="yellow"/>
        </w:rPr>
        <w:t>…....</w:t>
      </w:r>
      <w:proofErr w:type="gramEnd"/>
      <w:r w:rsidRPr="00560BE2">
        <w:rPr>
          <w:color w:val="000000"/>
          <w:sz w:val="22"/>
          <w:szCs w:val="22"/>
          <w:highlight w:val="yellow"/>
        </w:rPr>
        <w:t xml:space="preserve">. </w:t>
      </w:r>
      <w:r w:rsidRPr="00560BE2">
        <w:rPr>
          <w:i/>
          <w:sz w:val="22"/>
          <w:szCs w:val="22"/>
          <w:highlight w:val="yellow"/>
        </w:rPr>
        <w:t>(à préciser</w:t>
      </w:r>
      <w:r w:rsidRPr="00560BE2">
        <w:rPr>
          <w:sz w:val="22"/>
          <w:szCs w:val="22"/>
          <w:highlight w:val="yellow"/>
        </w:rPr>
        <w:t>)</w:t>
      </w:r>
      <w:r w:rsidR="005762B8">
        <w:rPr>
          <w:sz w:val="22"/>
          <w:szCs w:val="22"/>
        </w:rPr>
        <w:t xml:space="preserve"> </w:t>
      </w:r>
      <w:r w:rsidR="005762B8" w:rsidRPr="00116264">
        <w:rPr>
          <w:sz w:val="22"/>
          <w:szCs w:val="22"/>
        </w:rPr>
        <w:t>membres au plus</w:t>
      </w:r>
      <w:r w:rsidRPr="00116264">
        <w:rPr>
          <w:sz w:val="22"/>
          <w:szCs w:val="22"/>
        </w:rPr>
        <w:t>, élu</w:t>
      </w:r>
      <w:r>
        <w:rPr>
          <w:color w:val="000000"/>
          <w:sz w:val="22"/>
          <w:szCs w:val="22"/>
        </w:rPr>
        <w:t>s à bulletin secret, exclusivement par l’assemblée générale pour une durée de</w:t>
      </w:r>
      <w:r w:rsidR="008A75EE">
        <w:rPr>
          <w:color w:val="000000"/>
          <w:sz w:val="22"/>
          <w:szCs w:val="22"/>
        </w:rPr>
        <w:t xml:space="preserve"> quatre </w:t>
      </w:r>
      <w:r>
        <w:rPr>
          <w:color w:val="000000"/>
          <w:sz w:val="22"/>
          <w:szCs w:val="22"/>
        </w:rPr>
        <w:t>ans</w:t>
      </w:r>
      <w:r w:rsidR="008A75EE">
        <w:rPr>
          <w:color w:val="000000"/>
          <w:sz w:val="22"/>
          <w:szCs w:val="22"/>
        </w:rPr>
        <w:t>. Ils sont rééligibles et le mandat du comité directeur expire au plus tard le 31 décembre suivant les Jeux Olympiques d’Été.</w:t>
      </w:r>
    </w:p>
    <w:p w14:paraId="11BA22AE" w14:textId="77777777" w:rsidR="007605AC" w:rsidRDefault="007605AC" w:rsidP="00924B44">
      <w:pPr>
        <w:jc w:val="both"/>
        <w:rPr>
          <w:color w:val="000000"/>
          <w:sz w:val="22"/>
          <w:szCs w:val="22"/>
        </w:rPr>
      </w:pPr>
    </w:p>
    <w:p w14:paraId="0BEF7F64" w14:textId="77777777" w:rsidR="00BC57D6" w:rsidRPr="00BC57D6" w:rsidRDefault="008A75EE" w:rsidP="00924B44">
      <w:pPr>
        <w:jc w:val="both"/>
        <w:rPr>
          <w:i/>
          <w:color w:val="000000"/>
          <w:sz w:val="22"/>
          <w:szCs w:val="22"/>
        </w:rPr>
      </w:pPr>
      <w:r w:rsidRPr="00560BE2">
        <w:rPr>
          <w:i/>
          <w:color w:val="000000"/>
          <w:sz w:val="22"/>
          <w:szCs w:val="22"/>
          <w:highlight w:val="yellow"/>
        </w:rPr>
        <w:t>[</w:t>
      </w:r>
      <w:r w:rsidRPr="00560BE2">
        <w:rPr>
          <w:i/>
          <w:color w:val="000000"/>
          <w:sz w:val="22"/>
          <w:szCs w:val="22"/>
          <w:highlight w:val="yellow"/>
          <w:u w:val="single"/>
        </w:rPr>
        <w:t>Commentaire</w:t>
      </w:r>
      <w:r w:rsidR="006C15FF" w:rsidRPr="00560BE2">
        <w:rPr>
          <w:i/>
          <w:color w:val="000000"/>
          <w:sz w:val="22"/>
          <w:szCs w:val="22"/>
          <w:highlight w:val="yellow"/>
          <w:u w:val="single"/>
        </w:rPr>
        <w:t xml:space="preserve"> </w:t>
      </w:r>
      <w:r w:rsidR="000E3A50" w:rsidRPr="00560BE2">
        <w:rPr>
          <w:i/>
          <w:color w:val="000000"/>
          <w:sz w:val="22"/>
          <w:szCs w:val="22"/>
          <w:highlight w:val="yellow"/>
          <w:u w:val="single"/>
        </w:rPr>
        <w:t>1</w:t>
      </w:r>
      <w:r w:rsidRPr="00560BE2">
        <w:rPr>
          <w:i/>
          <w:color w:val="FF0000"/>
          <w:sz w:val="22"/>
          <w:szCs w:val="22"/>
          <w:highlight w:val="yellow"/>
        </w:rPr>
        <w:t> </w:t>
      </w:r>
      <w:r w:rsidRPr="00560BE2">
        <w:rPr>
          <w:i/>
          <w:color w:val="000000"/>
          <w:sz w:val="22"/>
          <w:szCs w:val="22"/>
          <w:highlight w:val="yellow"/>
        </w:rPr>
        <w:t xml:space="preserve">: </w:t>
      </w:r>
      <w:r w:rsidR="006C15FF" w:rsidRPr="00560BE2">
        <w:rPr>
          <w:i/>
          <w:sz w:val="22"/>
          <w:szCs w:val="22"/>
          <w:highlight w:val="yellow"/>
        </w:rPr>
        <w:t xml:space="preserve">la durée de mandat de quatre ans </w:t>
      </w:r>
      <w:r w:rsidR="00BC57D6" w:rsidRPr="00560BE2">
        <w:rPr>
          <w:i/>
          <w:color w:val="000000"/>
          <w:sz w:val="22"/>
          <w:szCs w:val="22"/>
          <w:highlight w:val="yellow"/>
        </w:rPr>
        <w:t xml:space="preserve">est </w:t>
      </w:r>
      <w:r w:rsidR="00BC57D6" w:rsidRPr="00560BE2">
        <w:rPr>
          <w:i/>
          <w:sz w:val="22"/>
          <w:szCs w:val="22"/>
          <w:highlight w:val="yellow"/>
        </w:rPr>
        <w:t>recommandé</w:t>
      </w:r>
      <w:r w:rsidR="006C15FF" w:rsidRPr="00560BE2">
        <w:rPr>
          <w:i/>
          <w:sz w:val="22"/>
          <w:szCs w:val="22"/>
          <w:highlight w:val="yellow"/>
        </w:rPr>
        <w:t>e</w:t>
      </w:r>
      <w:r w:rsidR="00BC57D6" w:rsidRPr="00560BE2">
        <w:rPr>
          <w:i/>
          <w:sz w:val="22"/>
          <w:szCs w:val="22"/>
          <w:highlight w:val="yellow"/>
        </w:rPr>
        <w:t xml:space="preserve"> </w:t>
      </w:r>
      <w:r w:rsidR="00BC57D6" w:rsidRPr="00560BE2">
        <w:rPr>
          <w:i/>
          <w:color w:val="000000"/>
          <w:sz w:val="22"/>
          <w:szCs w:val="22"/>
          <w:highlight w:val="yellow"/>
        </w:rPr>
        <w:t xml:space="preserve">par la FCD. Toutefois, </w:t>
      </w:r>
      <w:r w:rsidRPr="00560BE2">
        <w:rPr>
          <w:i/>
          <w:color w:val="000000"/>
          <w:sz w:val="22"/>
          <w:szCs w:val="22"/>
          <w:highlight w:val="yellow"/>
        </w:rPr>
        <w:t xml:space="preserve">le club </w:t>
      </w:r>
      <w:r w:rsidR="00BC57D6" w:rsidRPr="00560BE2">
        <w:rPr>
          <w:i/>
          <w:color w:val="000000"/>
          <w:sz w:val="22"/>
          <w:szCs w:val="22"/>
          <w:highlight w:val="yellow"/>
        </w:rPr>
        <w:t>peut décider de réduire la durée du mandat du comité directeur et/ou</w:t>
      </w:r>
      <w:r w:rsidR="00B226A5" w:rsidRPr="00560BE2">
        <w:rPr>
          <w:i/>
          <w:color w:val="000000"/>
          <w:sz w:val="22"/>
          <w:szCs w:val="22"/>
          <w:highlight w:val="yellow"/>
        </w:rPr>
        <w:t xml:space="preserve"> </w:t>
      </w:r>
      <w:r w:rsidR="00BC57D6" w:rsidRPr="00560BE2">
        <w:rPr>
          <w:i/>
          <w:color w:val="000000"/>
          <w:sz w:val="22"/>
          <w:szCs w:val="22"/>
          <w:highlight w:val="yellow"/>
        </w:rPr>
        <w:t>son mode de renouvellement, soit partiel, soit total.]</w:t>
      </w:r>
      <w:r w:rsidR="00BC57D6" w:rsidRPr="00BC57D6">
        <w:rPr>
          <w:i/>
          <w:color w:val="000000"/>
          <w:sz w:val="22"/>
          <w:szCs w:val="22"/>
        </w:rPr>
        <w:t xml:space="preserve"> </w:t>
      </w:r>
    </w:p>
    <w:p w14:paraId="7DF6C9CF" w14:textId="77777777" w:rsidR="0008186F" w:rsidRDefault="0008186F" w:rsidP="00924B44">
      <w:pPr>
        <w:jc w:val="both"/>
        <w:rPr>
          <w:color w:val="000000"/>
          <w:sz w:val="22"/>
          <w:szCs w:val="22"/>
        </w:rPr>
      </w:pPr>
    </w:p>
    <w:p w14:paraId="7FA90A06" w14:textId="692EB325" w:rsidR="00055B5F" w:rsidRPr="00281CA6" w:rsidRDefault="00055B5F" w:rsidP="00924B44">
      <w:pPr>
        <w:jc w:val="both"/>
        <w:rPr>
          <w:sz w:val="22"/>
          <w:szCs w:val="22"/>
        </w:rPr>
      </w:pPr>
      <w:r w:rsidRPr="00281CA6">
        <w:rPr>
          <w:color w:val="000000"/>
          <w:sz w:val="22"/>
          <w:szCs w:val="22"/>
        </w:rPr>
        <w:lastRenderedPageBreak/>
        <w:t xml:space="preserve">La composition du comité directeur </w:t>
      </w:r>
      <w:r w:rsidR="008B6377" w:rsidRPr="00281CA6">
        <w:rPr>
          <w:color w:val="000000"/>
          <w:sz w:val="22"/>
          <w:szCs w:val="22"/>
        </w:rPr>
        <w:t>garantit</w:t>
      </w:r>
      <w:r w:rsidRPr="00281CA6">
        <w:rPr>
          <w:color w:val="000000"/>
          <w:sz w:val="22"/>
          <w:szCs w:val="22"/>
        </w:rPr>
        <w:t xml:space="preserve"> </w:t>
      </w:r>
      <w:r w:rsidR="00281CA6" w:rsidRPr="003668EC">
        <w:rPr>
          <w:color w:val="000000"/>
          <w:sz w:val="22"/>
          <w:szCs w:val="22"/>
        </w:rPr>
        <w:t>l’</w:t>
      </w:r>
      <w:r w:rsidRPr="003668EC">
        <w:rPr>
          <w:color w:val="000000"/>
          <w:sz w:val="22"/>
          <w:szCs w:val="22"/>
        </w:rPr>
        <w:t xml:space="preserve">accès </w:t>
      </w:r>
      <w:r w:rsidR="00281CA6" w:rsidRPr="003668EC">
        <w:rPr>
          <w:color w:val="000000"/>
          <w:sz w:val="22"/>
          <w:szCs w:val="22"/>
        </w:rPr>
        <w:t>indifférencié</w:t>
      </w:r>
      <w:r w:rsidR="00281CA6">
        <w:rPr>
          <w:color w:val="000000"/>
          <w:sz w:val="22"/>
          <w:szCs w:val="22"/>
        </w:rPr>
        <w:t xml:space="preserve"> </w:t>
      </w:r>
      <w:r w:rsidRPr="00281CA6">
        <w:rPr>
          <w:color w:val="000000"/>
          <w:sz w:val="22"/>
          <w:szCs w:val="22"/>
        </w:rPr>
        <w:t>d</w:t>
      </w:r>
      <w:r w:rsidR="008B6377" w:rsidRPr="00281CA6">
        <w:rPr>
          <w:color w:val="000000"/>
          <w:sz w:val="22"/>
          <w:szCs w:val="22"/>
        </w:rPr>
        <w:t>es femmes et des hommes</w:t>
      </w:r>
      <w:r w:rsidR="000913B2">
        <w:rPr>
          <w:color w:val="000000"/>
          <w:sz w:val="22"/>
          <w:szCs w:val="22"/>
        </w:rPr>
        <w:t>.</w:t>
      </w:r>
    </w:p>
    <w:p w14:paraId="33C221E2" w14:textId="77777777" w:rsidR="00117023" w:rsidRDefault="00117023" w:rsidP="008B6377">
      <w:pPr>
        <w:jc w:val="both"/>
        <w:rPr>
          <w:sz w:val="22"/>
          <w:szCs w:val="22"/>
          <w:highlight w:val="green"/>
        </w:rPr>
      </w:pPr>
    </w:p>
    <w:p w14:paraId="7CBA711B" w14:textId="3714CB25" w:rsidR="00055B5F" w:rsidRPr="00117023" w:rsidRDefault="00055B5F" w:rsidP="008B6377">
      <w:pPr>
        <w:jc w:val="both"/>
        <w:rPr>
          <w:sz w:val="22"/>
          <w:szCs w:val="22"/>
        </w:rPr>
      </w:pPr>
      <w:r w:rsidRPr="00117023">
        <w:rPr>
          <w:sz w:val="22"/>
          <w:szCs w:val="22"/>
        </w:rPr>
        <w:t xml:space="preserve">Sont éligibles au comité directeur les membres adhérents </w:t>
      </w:r>
      <w:r w:rsidRPr="00117023">
        <w:rPr>
          <w:color w:val="000000"/>
          <w:sz w:val="22"/>
          <w:szCs w:val="22"/>
        </w:rPr>
        <w:t xml:space="preserve">ayant atteint </w:t>
      </w:r>
      <w:r w:rsidRPr="00117023">
        <w:rPr>
          <w:sz w:val="22"/>
          <w:szCs w:val="22"/>
        </w:rPr>
        <w:t xml:space="preserve">16 ans </w:t>
      </w:r>
      <w:r w:rsidRPr="00117023">
        <w:rPr>
          <w:color w:val="000000"/>
          <w:sz w:val="22"/>
          <w:szCs w:val="22"/>
        </w:rPr>
        <w:t>au jour de l'élection</w:t>
      </w:r>
      <w:r w:rsidRPr="00117023">
        <w:rPr>
          <w:sz w:val="22"/>
          <w:szCs w:val="22"/>
        </w:rPr>
        <w:t xml:space="preserve"> jouissant de leurs droits civils et ayant acquitté leur cotisation </w:t>
      </w:r>
      <w:r w:rsidRPr="00117023">
        <w:rPr>
          <w:color w:val="000000"/>
          <w:sz w:val="22"/>
          <w:szCs w:val="22"/>
        </w:rPr>
        <w:t xml:space="preserve">annuelle </w:t>
      </w:r>
      <w:r w:rsidRPr="00117023">
        <w:rPr>
          <w:sz w:val="22"/>
          <w:szCs w:val="22"/>
        </w:rPr>
        <w:t>auprès du club à cette date.</w:t>
      </w:r>
    </w:p>
    <w:p w14:paraId="17920A41" w14:textId="77777777" w:rsidR="00055B5F" w:rsidRDefault="00055B5F" w:rsidP="00117023">
      <w:pPr>
        <w:jc w:val="both"/>
      </w:pPr>
    </w:p>
    <w:p w14:paraId="61E2B121" w14:textId="74B5E748" w:rsidR="00117023" w:rsidRPr="00117023" w:rsidRDefault="00117023" w:rsidP="00117023">
      <w:pPr>
        <w:jc w:val="both"/>
        <w:rPr>
          <w:sz w:val="22"/>
          <w:szCs w:val="22"/>
        </w:rPr>
      </w:pPr>
      <w:r w:rsidRPr="003668EC">
        <w:rPr>
          <w:sz w:val="22"/>
          <w:szCs w:val="22"/>
        </w:rPr>
        <w:t xml:space="preserve">La proportion des </w:t>
      </w:r>
      <w:r w:rsidR="00281CA6" w:rsidRPr="003668EC">
        <w:rPr>
          <w:sz w:val="22"/>
          <w:szCs w:val="22"/>
        </w:rPr>
        <w:t>adhérents</w:t>
      </w:r>
      <w:r w:rsidRPr="003668EC">
        <w:rPr>
          <w:sz w:val="22"/>
          <w:szCs w:val="22"/>
        </w:rPr>
        <w:t xml:space="preserve"> de chacun des deux sexes est appréciée sans considération d'âge ni de toute autre considération d'éligibilité aux instances dirigeantes.</w:t>
      </w:r>
    </w:p>
    <w:p w14:paraId="5CF91CF8" w14:textId="77777777" w:rsidR="00117023" w:rsidRDefault="00117023" w:rsidP="00117023">
      <w:pPr>
        <w:jc w:val="both"/>
      </w:pPr>
    </w:p>
    <w:p w14:paraId="58A01363" w14:textId="7209D09A" w:rsidR="00055B5F" w:rsidRPr="003668EC" w:rsidRDefault="00055B5F" w:rsidP="008B6377">
      <w:pPr>
        <w:jc w:val="both"/>
        <w:rPr>
          <w:i/>
          <w:color w:val="000000"/>
          <w:sz w:val="22"/>
          <w:szCs w:val="22"/>
          <w:highlight w:val="yellow"/>
        </w:rPr>
      </w:pPr>
      <w:r w:rsidRPr="003668EC">
        <w:rPr>
          <w:i/>
          <w:color w:val="000000"/>
          <w:sz w:val="22"/>
          <w:szCs w:val="22"/>
          <w:highlight w:val="yellow"/>
        </w:rPr>
        <w:t>Le personnel salarié du club ou mis à disposition</w:t>
      </w:r>
      <w:r w:rsidR="00281CA6" w:rsidRPr="003668EC">
        <w:rPr>
          <w:i/>
          <w:color w:val="000000"/>
          <w:sz w:val="22"/>
          <w:szCs w:val="22"/>
          <w:highlight w:val="yellow"/>
        </w:rPr>
        <w:t xml:space="preserve"> </w:t>
      </w:r>
      <w:r w:rsidRPr="003668EC">
        <w:rPr>
          <w:i/>
          <w:color w:val="000000"/>
          <w:sz w:val="22"/>
          <w:szCs w:val="22"/>
          <w:highlight w:val="yellow"/>
        </w:rPr>
        <w:t>peut être élu au comité directeur</w:t>
      </w:r>
      <w:r w:rsidR="00281CA6" w:rsidRPr="003668EC">
        <w:rPr>
          <w:i/>
          <w:color w:val="000000"/>
          <w:sz w:val="22"/>
          <w:szCs w:val="22"/>
          <w:highlight w:val="yellow"/>
        </w:rPr>
        <w:t>, dans la mesure où l’assemblée générale en est informée.</w:t>
      </w:r>
    </w:p>
    <w:p w14:paraId="1014AA83" w14:textId="77777777" w:rsidR="00055B5F" w:rsidRDefault="00055B5F">
      <w:pPr>
        <w:ind w:firstLine="425"/>
        <w:jc w:val="both"/>
      </w:pPr>
    </w:p>
    <w:p w14:paraId="03DE2C80" w14:textId="77777777" w:rsidR="00055B5F" w:rsidRDefault="00055B5F" w:rsidP="00BF6C99">
      <w:pPr>
        <w:jc w:val="both"/>
        <w:rPr>
          <w:i/>
          <w:color w:val="000000"/>
          <w:sz w:val="22"/>
          <w:szCs w:val="22"/>
        </w:rPr>
      </w:pPr>
      <w:r w:rsidRPr="00560BE2">
        <w:rPr>
          <w:i/>
          <w:color w:val="000000"/>
          <w:sz w:val="22"/>
          <w:szCs w:val="22"/>
          <w:highlight w:val="yellow"/>
        </w:rPr>
        <w:t xml:space="preserve">En cas de </w:t>
      </w:r>
      <w:proofErr w:type="gramStart"/>
      <w:r w:rsidRPr="00560BE2">
        <w:rPr>
          <w:i/>
          <w:color w:val="000000"/>
          <w:sz w:val="22"/>
          <w:szCs w:val="22"/>
          <w:highlight w:val="yellow"/>
        </w:rPr>
        <w:t>vacance</w:t>
      </w:r>
      <w:proofErr w:type="gramEnd"/>
      <w:r w:rsidRPr="00560BE2">
        <w:rPr>
          <w:i/>
          <w:color w:val="000000"/>
          <w:sz w:val="22"/>
          <w:szCs w:val="22"/>
          <w:highlight w:val="yellow"/>
        </w:rPr>
        <w:t xml:space="preserve"> d’un ou plusieurs postes de membres du comité directeur, dans l’intervalle de deux assemblées générales, soit par suite de décès ou de démission, soit par la perte de qualité de membre du comité directeur, il est procédé au remplacement</w:t>
      </w:r>
      <w:r w:rsidR="000118E0" w:rsidRPr="00560BE2">
        <w:rPr>
          <w:i/>
          <w:color w:val="000000"/>
          <w:sz w:val="22"/>
          <w:szCs w:val="22"/>
          <w:highlight w:val="yellow"/>
        </w:rPr>
        <w:t xml:space="preserve"> lors de l’</w:t>
      </w:r>
      <w:r w:rsidRPr="00560BE2">
        <w:rPr>
          <w:i/>
          <w:color w:val="000000"/>
          <w:sz w:val="22"/>
          <w:szCs w:val="22"/>
          <w:highlight w:val="yellow"/>
        </w:rPr>
        <w:t>assemblée générale</w:t>
      </w:r>
      <w:r w:rsidR="000118E0" w:rsidRPr="00560BE2">
        <w:rPr>
          <w:i/>
          <w:color w:val="000000"/>
          <w:sz w:val="22"/>
          <w:szCs w:val="22"/>
          <w:highlight w:val="yellow"/>
        </w:rPr>
        <w:t xml:space="preserve"> suivante pour la durée du mandat restant.</w:t>
      </w:r>
    </w:p>
    <w:p w14:paraId="12A1EF47" w14:textId="77777777" w:rsidR="00952269" w:rsidRPr="00560BE2" w:rsidRDefault="00952269" w:rsidP="00BF6C99">
      <w:pPr>
        <w:jc w:val="both"/>
        <w:rPr>
          <w:i/>
          <w:color w:val="000000"/>
          <w:sz w:val="22"/>
          <w:szCs w:val="22"/>
        </w:rPr>
      </w:pPr>
    </w:p>
    <w:p w14:paraId="7D5DD3DB" w14:textId="466BA7EF" w:rsidR="00BF6C99" w:rsidRDefault="00952269" w:rsidP="00BF6C99">
      <w:pPr>
        <w:jc w:val="both"/>
        <w:rPr>
          <w:color w:val="000000"/>
          <w:sz w:val="22"/>
          <w:szCs w:val="22"/>
        </w:rPr>
      </w:pPr>
      <w:r>
        <w:rPr>
          <w:color w:val="000000"/>
          <w:sz w:val="22"/>
          <w:szCs w:val="22"/>
        </w:rPr>
        <w:t>O</w:t>
      </w:r>
      <w:r w:rsidR="00560BE2">
        <w:rPr>
          <w:color w:val="000000"/>
          <w:sz w:val="22"/>
          <w:szCs w:val="22"/>
        </w:rPr>
        <w:t>u</w:t>
      </w:r>
    </w:p>
    <w:p w14:paraId="189C1C85" w14:textId="77777777" w:rsidR="00952269" w:rsidRDefault="00952269" w:rsidP="00BF6C99">
      <w:pPr>
        <w:jc w:val="both"/>
        <w:rPr>
          <w:color w:val="000000"/>
          <w:sz w:val="22"/>
          <w:szCs w:val="22"/>
        </w:rPr>
      </w:pPr>
    </w:p>
    <w:p w14:paraId="149016F9" w14:textId="55061484" w:rsidR="00922861" w:rsidRPr="003668EC" w:rsidRDefault="00BF6C99" w:rsidP="00922861">
      <w:pPr>
        <w:jc w:val="both"/>
        <w:rPr>
          <w:i/>
          <w:color w:val="000000"/>
          <w:sz w:val="22"/>
          <w:szCs w:val="22"/>
          <w:highlight w:val="yellow"/>
        </w:rPr>
      </w:pPr>
      <w:r w:rsidRPr="003668EC">
        <w:rPr>
          <w:i/>
          <w:color w:val="000000"/>
          <w:sz w:val="22"/>
          <w:szCs w:val="22"/>
          <w:highlight w:val="yellow"/>
        </w:rPr>
        <w:t>Le comité directeur peut</w:t>
      </w:r>
      <w:r w:rsidR="000118E0" w:rsidRPr="003668EC">
        <w:rPr>
          <w:i/>
          <w:color w:val="000000"/>
          <w:sz w:val="22"/>
          <w:szCs w:val="22"/>
          <w:highlight w:val="yellow"/>
        </w:rPr>
        <w:t xml:space="preserve"> cependant</w:t>
      </w:r>
      <w:r w:rsidRPr="003668EC">
        <w:rPr>
          <w:i/>
          <w:color w:val="000000"/>
          <w:sz w:val="22"/>
          <w:szCs w:val="22"/>
          <w:highlight w:val="yellow"/>
        </w:rPr>
        <w:t xml:space="preserve"> pourvoir au remplacement du ou des postes vacants par cooptation en procédant à une nomination à titre provisoire. Cette nomination est proposée par le comité directeur à l’approbation de </w:t>
      </w:r>
      <w:r w:rsidR="000118E0" w:rsidRPr="003668EC">
        <w:rPr>
          <w:i/>
          <w:color w:val="000000"/>
          <w:sz w:val="22"/>
          <w:szCs w:val="22"/>
          <w:highlight w:val="yellow"/>
        </w:rPr>
        <w:t>la première assemblée générale suivante pour la durée du mandat restant.</w:t>
      </w:r>
      <w:r w:rsidR="00281CA6" w:rsidRPr="003668EC">
        <w:rPr>
          <w:i/>
          <w:color w:val="000000"/>
          <w:sz w:val="22"/>
          <w:szCs w:val="22"/>
          <w:highlight w:val="yellow"/>
        </w:rPr>
        <w:t xml:space="preserve"> </w:t>
      </w:r>
      <w:r w:rsidR="00922861" w:rsidRPr="003668EC">
        <w:rPr>
          <w:i/>
          <w:color w:val="000000"/>
          <w:sz w:val="22"/>
          <w:szCs w:val="22"/>
          <w:highlight w:val="yellow"/>
        </w:rPr>
        <w:t>Le ou les membres coopté</w:t>
      </w:r>
      <w:r w:rsidR="00281CA6" w:rsidRPr="003668EC">
        <w:rPr>
          <w:i/>
          <w:color w:val="000000"/>
          <w:sz w:val="22"/>
          <w:szCs w:val="22"/>
          <w:highlight w:val="yellow"/>
        </w:rPr>
        <w:t>(</w:t>
      </w:r>
      <w:r w:rsidR="00922861" w:rsidRPr="003668EC">
        <w:rPr>
          <w:i/>
          <w:color w:val="000000"/>
          <w:sz w:val="22"/>
          <w:szCs w:val="22"/>
          <w:highlight w:val="yellow"/>
        </w:rPr>
        <w:t>s</w:t>
      </w:r>
      <w:r w:rsidR="00281CA6" w:rsidRPr="003668EC">
        <w:rPr>
          <w:i/>
          <w:color w:val="000000"/>
          <w:sz w:val="22"/>
          <w:szCs w:val="22"/>
          <w:highlight w:val="yellow"/>
        </w:rPr>
        <w:t>)</w:t>
      </w:r>
      <w:r w:rsidR="00922861" w:rsidRPr="003668EC">
        <w:rPr>
          <w:i/>
          <w:color w:val="000000"/>
          <w:sz w:val="22"/>
          <w:szCs w:val="22"/>
          <w:highlight w:val="yellow"/>
        </w:rPr>
        <w:t xml:space="preserve"> ne dispose</w:t>
      </w:r>
      <w:r w:rsidR="00281CA6" w:rsidRPr="003668EC">
        <w:rPr>
          <w:i/>
          <w:color w:val="000000"/>
          <w:sz w:val="22"/>
          <w:szCs w:val="22"/>
          <w:highlight w:val="yellow"/>
        </w:rPr>
        <w:t>(</w:t>
      </w:r>
      <w:r w:rsidR="00922861" w:rsidRPr="003668EC">
        <w:rPr>
          <w:i/>
          <w:color w:val="000000"/>
          <w:sz w:val="22"/>
          <w:szCs w:val="22"/>
          <w:highlight w:val="yellow"/>
        </w:rPr>
        <w:t>nt</w:t>
      </w:r>
      <w:r w:rsidR="00281CA6" w:rsidRPr="003668EC">
        <w:rPr>
          <w:i/>
          <w:color w:val="000000"/>
          <w:sz w:val="22"/>
          <w:szCs w:val="22"/>
          <w:highlight w:val="yellow"/>
        </w:rPr>
        <w:t>)</w:t>
      </w:r>
      <w:r w:rsidR="00922861" w:rsidRPr="003668EC">
        <w:rPr>
          <w:i/>
          <w:color w:val="000000"/>
          <w:sz w:val="22"/>
          <w:szCs w:val="22"/>
          <w:highlight w:val="yellow"/>
        </w:rPr>
        <w:t xml:space="preserve"> pas de pouvoir tant que </w:t>
      </w:r>
      <w:r w:rsidR="00281CA6" w:rsidRPr="003668EC">
        <w:rPr>
          <w:i/>
          <w:color w:val="000000"/>
          <w:sz w:val="22"/>
          <w:szCs w:val="22"/>
          <w:highlight w:val="yellow"/>
        </w:rPr>
        <w:t>sa (</w:t>
      </w:r>
      <w:r w:rsidR="00922861" w:rsidRPr="003668EC">
        <w:rPr>
          <w:i/>
          <w:color w:val="000000"/>
          <w:sz w:val="22"/>
          <w:szCs w:val="22"/>
          <w:highlight w:val="yellow"/>
        </w:rPr>
        <w:t>leur</w:t>
      </w:r>
      <w:r w:rsidR="00281CA6" w:rsidRPr="003668EC">
        <w:rPr>
          <w:i/>
          <w:color w:val="000000"/>
          <w:sz w:val="22"/>
          <w:szCs w:val="22"/>
          <w:highlight w:val="yellow"/>
        </w:rPr>
        <w:t>)</w:t>
      </w:r>
      <w:r w:rsidR="00922861" w:rsidRPr="003668EC">
        <w:rPr>
          <w:i/>
          <w:color w:val="000000"/>
          <w:sz w:val="22"/>
          <w:szCs w:val="22"/>
          <w:highlight w:val="yellow"/>
        </w:rPr>
        <w:t xml:space="preserve"> nomination n’a pas été ratifiée par l’assemblée générale</w:t>
      </w:r>
    </w:p>
    <w:p w14:paraId="2B4C7454" w14:textId="77777777" w:rsidR="00922861" w:rsidRPr="00B232E6" w:rsidRDefault="00922861" w:rsidP="00922861">
      <w:pPr>
        <w:jc w:val="both"/>
        <w:rPr>
          <w:sz w:val="22"/>
          <w:szCs w:val="22"/>
        </w:rPr>
      </w:pPr>
    </w:p>
    <w:p w14:paraId="0E4075FC" w14:textId="77777777" w:rsidR="00055B5F" w:rsidRDefault="00055B5F" w:rsidP="000118E0">
      <w:pPr>
        <w:jc w:val="both"/>
        <w:rPr>
          <w:sz w:val="22"/>
          <w:szCs w:val="22"/>
        </w:rPr>
      </w:pPr>
      <w:r>
        <w:rPr>
          <w:sz w:val="22"/>
          <w:szCs w:val="22"/>
        </w:rPr>
        <w:t>Le mandat de membre du comité directeur prend fin :</w:t>
      </w:r>
    </w:p>
    <w:p w14:paraId="59FAF4E0" w14:textId="77777777" w:rsidR="000118E0" w:rsidRDefault="000118E0" w:rsidP="000118E0">
      <w:pPr>
        <w:jc w:val="both"/>
        <w:rPr>
          <w:sz w:val="22"/>
          <w:szCs w:val="22"/>
        </w:rPr>
      </w:pPr>
    </w:p>
    <w:p w14:paraId="0B911549" w14:textId="77777777" w:rsidR="00055B5F" w:rsidRDefault="00055B5F">
      <w:pPr>
        <w:tabs>
          <w:tab w:val="left" w:pos="14895"/>
        </w:tabs>
        <w:ind w:left="993" w:hanging="142"/>
        <w:jc w:val="both"/>
        <w:rPr>
          <w:sz w:val="22"/>
          <w:szCs w:val="22"/>
        </w:rPr>
      </w:pPr>
      <w:r>
        <w:rPr>
          <w:sz w:val="22"/>
          <w:szCs w:val="22"/>
        </w:rPr>
        <w:t>-</w:t>
      </w:r>
      <w:r>
        <w:rPr>
          <w:sz w:val="22"/>
          <w:szCs w:val="22"/>
        </w:rPr>
        <w:tab/>
        <w:t>au terme du mandat prévu ;</w:t>
      </w:r>
    </w:p>
    <w:p w14:paraId="57EA582D" w14:textId="77777777" w:rsidR="00055B5F" w:rsidRDefault="00055B5F">
      <w:pPr>
        <w:tabs>
          <w:tab w:val="left" w:pos="14895"/>
        </w:tabs>
        <w:ind w:left="993" w:hanging="142"/>
        <w:jc w:val="both"/>
        <w:rPr>
          <w:sz w:val="22"/>
          <w:szCs w:val="22"/>
        </w:rPr>
      </w:pPr>
      <w:r>
        <w:rPr>
          <w:sz w:val="22"/>
          <w:szCs w:val="22"/>
        </w:rPr>
        <w:t>- par démission ;</w:t>
      </w:r>
    </w:p>
    <w:p w14:paraId="54459B33" w14:textId="77777777" w:rsidR="00055B5F" w:rsidRDefault="00055B5F">
      <w:pPr>
        <w:tabs>
          <w:tab w:val="left" w:pos="14895"/>
        </w:tabs>
        <w:ind w:left="993" w:hanging="142"/>
        <w:jc w:val="both"/>
        <w:rPr>
          <w:sz w:val="22"/>
          <w:szCs w:val="22"/>
        </w:rPr>
      </w:pPr>
      <w:r>
        <w:rPr>
          <w:sz w:val="22"/>
          <w:szCs w:val="22"/>
        </w:rPr>
        <w:t>-</w:t>
      </w:r>
      <w:r>
        <w:rPr>
          <w:sz w:val="22"/>
          <w:szCs w:val="22"/>
        </w:rPr>
        <w:tab/>
        <w:t>par la perte de la qualité de membre du club.</w:t>
      </w:r>
    </w:p>
    <w:p w14:paraId="0D5FE01A" w14:textId="77777777" w:rsidR="00055B5F" w:rsidRDefault="00055B5F">
      <w:pPr>
        <w:jc w:val="both"/>
        <w:rPr>
          <w:sz w:val="22"/>
          <w:szCs w:val="22"/>
        </w:rPr>
      </w:pPr>
    </w:p>
    <w:p w14:paraId="3225007D" w14:textId="77777777" w:rsidR="00055B5F" w:rsidRDefault="00055B5F" w:rsidP="000118E0">
      <w:pPr>
        <w:jc w:val="both"/>
        <w:rPr>
          <w:color w:val="000000"/>
          <w:sz w:val="22"/>
          <w:szCs w:val="22"/>
        </w:rPr>
      </w:pPr>
      <w:r>
        <w:rPr>
          <w:color w:val="000000"/>
          <w:sz w:val="22"/>
          <w:szCs w:val="22"/>
        </w:rPr>
        <w:t xml:space="preserve">Les membres du comité directeur ne peuvent recevoir aucune </w:t>
      </w:r>
      <w:r w:rsidRPr="0008186F">
        <w:rPr>
          <w:sz w:val="22"/>
          <w:szCs w:val="22"/>
        </w:rPr>
        <w:t xml:space="preserve">rétribution </w:t>
      </w:r>
      <w:r w:rsidR="006C15FF" w:rsidRPr="0008186F">
        <w:rPr>
          <w:sz w:val="22"/>
          <w:szCs w:val="22"/>
        </w:rPr>
        <w:t xml:space="preserve">au titre </w:t>
      </w:r>
      <w:r w:rsidRPr="0008186F">
        <w:rPr>
          <w:sz w:val="22"/>
          <w:szCs w:val="22"/>
        </w:rPr>
        <w:t xml:space="preserve">des fonctions </w:t>
      </w:r>
      <w:r>
        <w:rPr>
          <w:color w:val="000000"/>
          <w:sz w:val="22"/>
          <w:szCs w:val="22"/>
        </w:rPr>
        <w:t>qui leur so</w:t>
      </w:r>
      <w:r w:rsidR="00A956B2">
        <w:rPr>
          <w:color w:val="000000"/>
          <w:sz w:val="22"/>
          <w:szCs w:val="22"/>
        </w:rPr>
        <w:t xml:space="preserve">nt </w:t>
      </w:r>
      <w:r>
        <w:rPr>
          <w:color w:val="000000"/>
          <w:sz w:val="22"/>
          <w:szCs w:val="22"/>
        </w:rPr>
        <w:t>confiées.</w:t>
      </w:r>
    </w:p>
    <w:p w14:paraId="50909A58" w14:textId="77777777" w:rsidR="000118E0" w:rsidRDefault="000118E0" w:rsidP="000118E0">
      <w:pPr>
        <w:jc w:val="both"/>
        <w:rPr>
          <w:color w:val="000000"/>
          <w:sz w:val="22"/>
          <w:szCs w:val="22"/>
        </w:rPr>
      </w:pPr>
    </w:p>
    <w:p w14:paraId="567E0120" w14:textId="77777777" w:rsidR="000118E0" w:rsidRDefault="000118E0" w:rsidP="000118E0">
      <w:pPr>
        <w:tabs>
          <w:tab w:val="left" w:pos="426"/>
        </w:tabs>
        <w:jc w:val="both"/>
        <w:rPr>
          <w:bCs/>
          <w:color w:val="000000"/>
          <w:sz w:val="22"/>
          <w:szCs w:val="22"/>
        </w:rPr>
      </w:pPr>
      <w:r>
        <w:rPr>
          <w:bCs/>
          <w:color w:val="000000"/>
          <w:sz w:val="22"/>
          <w:szCs w:val="22"/>
        </w:rPr>
        <w:t>Tout contrat ou convention passé entre le club, d'une part, et un membre du comité directeur, son conjoint ou un proche, d'autre part, est soumis pour autorisation au comité directeur et présenté, pour information, à la plus proche assemblée générale.</w:t>
      </w:r>
    </w:p>
    <w:p w14:paraId="3AFE1CB1" w14:textId="77777777" w:rsidR="000118E0" w:rsidRDefault="000118E0" w:rsidP="000118E0">
      <w:pPr>
        <w:jc w:val="both"/>
        <w:rPr>
          <w:color w:val="000000"/>
          <w:sz w:val="22"/>
          <w:szCs w:val="22"/>
        </w:rPr>
      </w:pPr>
    </w:p>
    <w:p w14:paraId="419F73A3" w14:textId="77777777" w:rsidR="00055B5F" w:rsidRDefault="00055B5F">
      <w:pPr>
        <w:ind w:firstLine="420"/>
        <w:jc w:val="both"/>
        <w:rPr>
          <w:b/>
          <w:bCs/>
          <w:sz w:val="22"/>
          <w:szCs w:val="22"/>
        </w:rPr>
      </w:pPr>
    </w:p>
    <w:p w14:paraId="1D241D0B" w14:textId="77777777" w:rsidR="00055B5F" w:rsidRDefault="00055B5F">
      <w:pPr>
        <w:jc w:val="both"/>
        <w:rPr>
          <w:b/>
          <w:bCs/>
          <w:sz w:val="22"/>
          <w:szCs w:val="22"/>
        </w:rPr>
      </w:pPr>
      <w:r>
        <w:rPr>
          <w:b/>
          <w:bCs/>
          <w:sz w:val="22"/>
          <w:szCs w:val="22"/>
        </w:rPr>
        <w:t>ARTICLE 15 - RÉUNION DU COMITÉ DIRECTEUR</w:t>
      </w:r>
    </w:p>
    <w:p w14:paraId="0D7AE6E5" w14:textId="77777777" w:rsidR="00055B5F" w:rsidRDefault="00055B5F">
      <w:pPr>
        <w:jc w:val="both"/>
        <w:rPr>
          <w:b/>
          <w:bCs/>
          <w:sz w:val="22"/>
          <w:szCs w:val="22"/>
        </w:rPr>
      </w:pPr>
    </w:p>
    <w:p w14:paraId="3EF8A600" w14:textId="77777777" w:rsidR="00055B5F" w:rsidRDefault="00055B5F" w:rsidP="00FE3D76">
      <w:pPr>
        <w:jc w:val="both"/>
        <w:rPr>
          <w:sz w:val="22"/>
          <w:szCs w:val="22"/>
        </w:rPr>
      </w:pPr>
      <w:r>
        <w:rPr>
          <w:sz w:val="22"/>
          <w:szCs w:val="22"/>
        </w:rPr>
        <w:t>Le comité directeur est présidé par le président du club. Il se réunit :</w:t>
      </w:r>
    </w:p>
    <w:p w14:paraId="64051A6D" w14:textId="77777777" w:rsidR="00FE3D76" w:rsidRDefault="00FE3D76" w:rsidP="00FE3D76">
      <w:pPr>
        <w:jc w:val="both"/>
        <w:rPr>
          <w:sz w:val="22"/>
          <w:szCs w:val="22"/>
        </w:rPr>
      </w:pPr>
    </w:p>
    <w:p w14:paraId="32D3ABEE" w14:textId="77777777" w:rsidR="00FE3D76" w:rsidRPr="00560BE2" w:rsidRDefault="00055B5F">
      <w:pPr>
        <w:tabs>
          <w:tab w:val="left" w:pos="14895"/>
        </w:tabs>
        <w:ind w:left="993" w:hanging="142"/>
        <w:jc w:val="both"/>
        <w:rPr>
          <w:color w:val="000000"/>
          <w:sz w:val="22"/>
          <w:szCs w:val="22"/>
          <w:highlight w:val="yellow"/>
        </w:rPr>
      </w:pPr>
      <w:r>
        <w:rPr>
          <w:sz w:val="22"/>
          <w:szCs w:val="22"/>
        </w:rPr>
        <w:t>-</w:t>
      </w:r>
      <w:r>
        <w:rPr>
          <w:sz w:val="22"/>
          <w:szCs w:val="22"/>
        </w:rPr>
        <w:tab/>
        <w:t xml:space="preserve">sur convocation du président et chaque fois que celui-ci le juge utile, et </w:t>
      </w:r>
      <w:r>
        <w:rPr>
          <w:color w:val="000000"/>
          <w:sz w:val="22"/>
          <w:szCs w:val="22"/>
        </w:rPr>
        <w:t xml:space="preserve">au moins </w:t>
      </w:r>
      <w:r w:rsidRPr="00560BE2">
        <w:rPr>
          <w:color w:val="000000"/>
          <w:sz w:val="22"/>
          <w:szCs w:val="22"/>
          <w:highlight w:val="yellow"/>
        </w:rPr>
        <w:t>…</w:t>
      </w:r>
      <w:r w:rsidR="00FE3D76" w:rsidRPr="00560BE2">
        <w:rPr>
          <w:color w:val="000000"/>
          <w:sz w:val="22"/>
          <w:szCs w:val="22"/>
          <w:highlight w:val="yellow"/>
        </w:rPr>
        <w:t xml:space="preserve"> </w:t>
      </w:r>
      <w:r w:rsidR="00FE3D76" w:rsidRPr="00560BE2">
        <w:rPr>
          <w:i/>
          <w:color w:val="000000"/>
          <w:sz w:val="22"/>
          <w:szCs w:val="22"/>
          <w:highlight w:val="yellow"/>
        </w:rPr>
        <w:t>(à préciser)</w:t>
      </w:r>
      <w:r w:rsidR="00FE3D76" w:rsidRPr="00560BE2">
        <w:rPr>
          <w:color w:val="000000"/>
          <w:sz w:val="22"/>
          <w:szCs w:val="22"/>
          <w:highlight w:val="yellow"/>
        </w:rPr>
        <w:t> ;</w:t>
      </w:r>
    </w:p>
    <w:p w14:paraId="7D778540" w14:textId="77777777" w:rsidR="00055B5F" w:rsidRPr="004A1F12" w:rsidRDefault="00FE3D76">
      <w:pPr>
        <w:tabs>
          <w:tab w:val="left" w:pos="14895"/>
        </w:tabs>
        <w:ind w:left="993" w:hanging="142"/>
        <w:jc w:val="both"/>
        <w:rPr>
          <w:i/>
          <w:sz w:val="22"/>
          <w:szCs w:val="22"/>
        </w:rPr>
      </w:pPr>
      <w:r w:rsidRPr="00560BE2">
        <w:rPr>
          <w:i/>
          <w:color w:val="000000"/>
          <w:sz w:val="22"/>
          <w:szCs w:val="22"/>
          <w:highlight w:val="yellow"/>
        </w:rPr>
        <w:tab/>
        <w:t>[</w:t>
      </w:r>
      <w:r w:rsidRPr="00560BE2">
        <w:rPr>
          <w:i/>
          <w:color w:val="000000"/>
          <w:sz w:val="22"/>
          <w:szCs w:val="22"/>
          <w:highlight w:val="yellow"/>
          <w:u w:val="single"/>
        </w:rPr>
        <w:t>Commentaire</w:t>
      </w:r>
      <w:r w:rsidRPr="00560BE2">
        <w:rPr>
          <w:i/>
          <w:color w:val="000000"/>
          <w:sz w:val="22"/>
          <w:szCs w:val="22"/>
          <w:highlight w:val="yellow"/>
        </w:rPr>
        <w:t xml:space="preserve"> : </w:t>
      </w:r>
      <w:r w:rsidR="00055B5F" w:rsidRPr="00560BE2">
        <w:rPr>
          <w:i/>
          <w:sz w:val="22"/>
          <w:szCs w:val="22"/>
          <w:highlight w:val="yellow"/>
        </w:rPr>
        <w:t xml:space="preserve">en principe </w:t>
      </w:r>
      <w:r w:rsidRPr="00560BE2">
        <w:rPr>
          <w:i/>
          <w:sz w:val="22"/>
          <w:szCs w:val="22"/>
          <w:highlight w:val="yellow"/>
        </w:rPr>
        <w:t>au moins quatre par saison]</w:t>
      </w:r>
    </w:p>
    <w:p w14:paraId="6D3FE680" w14:textId="77777777" w:rsidR="00FE3D76" w:rsidRDefault="00055B5F">
      <w:pPr>
        <w:tabs>
          <w:tab w:val="left" w:pos="14895"/>
        </w:tabs>
        <w:ind w:left="993" w:hanging="142"/>
        <w:jc w:val="both"/>
        <w:rPr>
          <w:color w:val="000000"/>
          <w:sz w:val="22"/>
          <w:szCs w:val="22"/>
        </w:rPr>
      </w:pPr>
      <w:r>
        <w:rPr>
          <w:sz w:val="22"/>
          <w:szCs w:val="22"/>
        </w:rPr>
        <w:t>-</w:t>
      </w:r>
      <w:r>
        <w:rPr>
          <w:sz w:val="22"/>
          <w:szCs w:val="22"/>
        </w:rPr>
        <w:tab/>
        <w:t>si la réunion est demandée au moins par</w:t>
      </w:r>
      <w:r w:rsidR="001D6B2A">
        <w:rPr>
          <w:sz w:val="22"/>
          <w:szCs w:val="22"/>
        </w:rPr>
        <w:t> </w:t>
      </w:r>
      <w:r w:rsidR="001D6B2A" w:rsidRPr="00560BE2">
        <w:rPr>
          <w:sz w:val="22"/>
          <w:szCs w:val="22"/>
          <w:highlight w:val="yellow"/>
        </w:rPr>
        <w:t>.</w:t>
      </w:r>
      <w:r w:rsidRPr="00560BE2">
        <w:rPr>
          <w:color w:val="000000"/>
          <w:sz w:val="22"/>
          <w:szCs w:val="22"/>
          <w:highlight w:val="yellow"/>
        </w:rPr>
        <w:t>..</w:t>
      </w:r>
      <w:r w:rsidR="001D6B2A" w:rsidRPr="00560BE2">
        <w:rPr>
          <w:color w:val="000000"/>
          <w:sz w:val="22"/>
          <w:szCs w:val="22"/>
          <w:highlight w:val="yellow"/>
        </w:rPr>
        <w:t xml:space="preserve"> </w:t>
      </w:r>
      <w:r w:rsidRPr="00560BE2">
        <w:rPr>
          <w:i/>
          <w:color w:val="000000"/>
          <w:sz w:val="22"/>
          <w:szCs w:val="22"/>
          <w:highlight w:val="yellow"/>
        </w:rPr>
        <w:t>(</w:t>
      </w:r>
      <w:r w:rsidR="00FE3D76" w:rsidRPr="00560BE2">
        <w:rPr>
          <w:i/>
          <w:color w:val="000000"/>
          <w:sz w:val="22"/>
          <w:szCs w:val="22"/>
          <w:highlight w:val="yellow"/>
        </w:rPr>
        <w:t xml:space="preserve">à </w:t>
      </w:r>
      <w:r w:rsidRPr="00560BE2">
        <w:rPr>
          <w:i/>
          <w:color w:val="000000"/>
          <w:sz w:val="22"/>
          <w:szCs w:val="22"/>
          <w:highlight w:val="yellow"/>
        </w:rPr>
        <w:t>préciser</w:t>
      </w:r>
      <w:r w:rsidR="00FE3D76" w:rsidRPr="00560BE2">
        <w:rPr>
          <w:i/>
          <w:color w:val="000000"/>
          <w:sz w:val="22"/>
          <w:szCs w:val="22"/>
          <w:highlight w:val="yellow"/>
        </w:rPr>
        <w:t>)</w:t>
      </w:r>
      <w:r w:rsidR="00FE3D76">
        <w:rPr>
          <w:color w:val="000000"/>
          <w:sz w:val="22"/>
          <w:szCs w:val="22"/>
        </w:rPr>
        <w:t xml:space="preserve"> des membres du comité directeur</w:t>
      </w:r>
    </w:p>
    <w:p w14:paraId="477ABF40" w14:textId="77777777" w:rsidR="00055B5F" w:rsidRPr="004A1F12" w:rsidRDefault="00055B5F">
      <w:pPr>
        <w:tabs>
          <w:tab w:val="left" w:pos="14895"/>
        </w:tabs>
        <w:ind w:left="993" w:hanging="142"/>
        <w:jc w:val="both"/>
        <w:rPr>
          <w:i/>
          <w:sz w:val="22"/>
          <w:szCs w:val="22"/>
        </w:rPr>
      </w:pPr>
      <w:r w:rsidRPr="004A1F12">
        <w:rPr>
          <w:i/>
          <w:color w:val="000000"/>
          <w:sz w:val="22"/>
          <w:szCs w:val="22"/>
        </w:rPr>
        <w:t xml:space="preserve"> </w:t>
      </w:r>
      <w:r w:rsidR="00FE3D76" w:rsidRPr="004A1F12">
        <w:rPr>
          <w:i/>
          <w:color w:val="000000"/>
          <w:sz w:val="22"/>
          <w:szCs w:val="22"/>
        </w:rPr>
        <w:t xml:space="preserve">  </w:t>
      </w:r>
      <w:r w:rsidR="00FE3D76" w:rsidRPr="00456242">
        <w:rPr>
          <w:i/>
          <w:color w:val="000000"/>
          <w:sz w:val="22"/>
          <w:szCs w:val="22"/>
          <w:highlight w:val="yellow"/>
        </w:rPr>
        <w:t>[</w:t>
      </w:r>
      <w:r w:rsidR="00FE3D76" w:rsidRPr="00456242">
        <w:rPr>
          <w:i/>
          <w:color w:val="000000"/>
          <w:sz w:val="22"/>
          <w:szCs w:val="22"/>
          <w:highlight w:val="yellow"/>
          <w:u w:val="single"/>
        </w:rPr>
        <w:t>Commentaire</w:t>
      </w:r>
      <w:r w:rsidR="00FE3D76" w:rsidRPr="00456242">
        <w:rPr>
          <w:i/>
          <w:color w:val="000000"/>
          <w:sz w:val="22"/>
          <w:szCs w:val="22"/>
          <w:highlight w:val="yellow"/>
        </w:rPr>
        <w:t xml:space="preserve"> : préciser </w:t>
      </w:r>
      <w:r w:rsidRPr="00456242">
        <w:rPr>
          <w:i/>
          <w:color w:val="000000"/>
          <w:sz w:val="22"/>
          <w:szCs w:val="22"/>
          <w:highlight w:val="yellow"/>
        </w:rPr>
        <w:t>le minimum</w:t>
      </w:r>
      <w:r w:rsidR="00FE3D76" w:rsidRPr="00456242">
        <w:rPr>
          <w:i/>
          <w:color w:val="000000"/>
          <w:sz w:val="22"/>
          <w:szCs w:val="22"/>
          <w:highlight w:val="yellow"/>
        </w:rPr>
        <w:t> ;</w:t>
      </w:r>
      <w:r w:rsidRPr="00456242">
        <w:rPr>
          <w:i/>
          <w:color w:val="000000"/>
          <w:sz w:val="22"/>
          <w:szCs w:val="22"/>
          <w:highlight w:val="yellow"/>
        </w:rPr>
        <w:t xml:space="preserve"> choix entre le quart ou la</w:t>
      </w:r>
      <w:r w:rsidRPr="00456242">
        <w:rPr>
          <w:i/>
          <w:color w:val="0000FF"/>
          <w:sz w:val="22"/>
          <w:szCs w:val="22"/>
          <w:highlight w:val="yellow"/>
        </w:rPr>
        <w:t xml:space="preserve"> </w:t>
      </w:r>
      <w:r w:rsidRPr="00456242">
        <w:rPr>
          <w:i/>
          <w:color w:val="000000"/>
          <w:sz w:val="22"/>
          <w:szCs w:val="22"/>
          <w:highlight w:val="yellow"/>
        </w:rPr>
        <w:t>moitié</w:t>
      </w:r>
      <w:r w:rsidRPr="00456242">
        <w:rPr>
          <w:i/>
          <w:color w:val="0000FF"/>
          <w:sz w:val="22"/>
          <w:szCs w:val="22"/>
          <w:highlight w:val="yellow"/>
        </w:rPr>
        <w:t xml:space="preserve"> </w:t>
      </w:r>
      <w:r w:rsidRPr="00456242">
        <w:rPr>
          <w:i/>
          <w:sz w:val="22"/>
          <w:szCs w:val="22"/>
          <w:highlight w:val="yellow"/>
        </w:rPr>
        <w:t>des me</w:t>
      </w:r>
      <w:r w:rsidR="00FE3D76" w:rsidRPr="00456242">
        <w:rPr>
          <w:i/>
          <w:sz w:val="22"/>
          <w:szCs w:val="22"/>
          <w:highlight w:val="yellow"/>
        </w:rPr>
        <w:t>mbres du comité directeur]</w:t>
      </w:r>
    </w:p>
    <w:p w14:paraId="4B07D2BD" w14:textId="77777777" w:rsidR="00055B5F" w:rsidRDefault="00055B5F">
      <w:pPr>
        <w:tabs>
          <w:tab w:val="left" w:pos="14895"/>
        </w:tabs>
        <w:ind w:left="993" w:hanging="142"/>
        <w:jc w:val="both"/>
      </w:pPr>
    </w:p>
    <w:p w14:paraId="062C8A5C" w14:textId="77777777" w:rsidR="008A2294" w:rsidRDefault="004A1F12" w:rsidP="00FE3D76">
      <w:pPr>
        <w:jc w:val="both"/>
        <w:rPr>
          <w:color w:val="000000"/>
          <w:sz w:val="22"/>
          <w:szCs w:val="22"/>
        </w:rPr>
      </w:pPr>
      <w:r>
        <w:rPr>
          <w:color w:val="000000"/>
          <w:sz w:val="22"/>
          <w:szCs w:val="22"/>
        </w:rPr>
        <w:t>Il ne délibère valablement que si au moins la moitié de ses membres est présente.</w:t>
      </w:r>
      <w:r w:rsidR="008A2294">
        <w:rPr>
          <w:color w:val="000000"/>
          <w:sz w:val="22"/>
          <w:szCs w:val="22"/>
        </w:rPr>
        <w:t xml:space="preserve"> </w:t>
      </w:r>
    </w:p>
    <w:p w14:paraId="75C49BE6" w14:textId="77777777" w:rsidR="004A1F12" w:rsidRDefault="004A1F12" w:rsidP="00FE3D76">
      <w:pPr>
        <w:jc w:val="both"/>
        <w:rPr>
          <w:sz w:val="22"/>
          <w:szCs w:val="22"/>
        </w:rPr>
      </w:pPr>
    </w:p>
    <w:p w14:paraId="129DB467" w14:textId="77777777" w:rsidR="00C97995" w:rsidRDefault="004A1F12" w:rsidP="00FE3D76">
      <w:pPr>
        <w:jc w:val="both"/>
        <w:rPr>
          <w:i/>
          <w:sz w:val="22"/>
          <w:szCs w:val="22"/>
        </w:rPr>
      </w:pPr>
      <w:r w:rsidRPr="00456242">
        <w:rPr>
          <w:i/>
          <w:sz w:val="22"/>
          <w:szCs w:val="22"/>
          <w:highlight w:val="yellow"/>
        </w:rPr>
        <w:t>[</w:t>
      </w:r>
      <w:r w:rsidRPr="00456242">
        <w:rPr>
          <w:i/>
          <w:sz w:val="22"/>
          <w:szCs w:val="22"/>
          <w:highlight w:val="yellow"/>
          <w:u w:val="single"/>
        </w:rPr>
        <w:t>Commentaire</w:t>
      </w:r>
      <w:r w:rsidRPr="00456242">
        <w:rPr>
          <w:i/>
          <w:sz w:val="22"/>
          <w:szCs w:val="22"/>
          <w:highlight w:val="yellow"/>
        </w:rPr>
        <w:t xml:space="preserve"> : </w:t>
      </w:r>
      <w:r w:rsidR="00C97995" w:rsidRPr="00456242">
        <w:rPr>
          <w:i/>
          <w:sz w:val="22"/>
          <w:szCs w:val="22"/>
          <w:highlight w:val="yellow"/>
        </w:rPr>
        <w:t>en cas d’absence de l’un des membres du comité directeur, les statuts peuvent recourir au moyen de la délégation de pouvoir pour que le membre absent puisse être représenté. Selon le cas, le libellé est indiqué ci-dessous.]</w:t>
      </w:r>
    </w:p>
    <w:p w14:paraId="471E91FC" w14:textId="77777777" w:rsidR="00C97995" w:rsidRDefault="00C97995" w:rsidP="00FE3D76">
      <w:pPr>
        <w:jc w:val="both"/>
        <w:rPr>
          <w:i/>
          <w:sz w:val="22"/>
          <w:szCs w:val="22"/>
        </w:rPr>
      </w:pPr>
    </w:p>
    <w:p w14:paraId="7AD33DB8" w14:textId="77777777" w:rsidR="00C97995" w:rsidRPr="00560BE2" w:rsidRDefault="00C97995" w:rsidP="00C97995">
      <w:pPr>
        <w:jc w:val="both"/>
        <w:rPr>
          <w:i/>
          <w:color w:val="7030A0"/>
          <w:sz w:val="22"/>
          <w:szCs w:val="22"/>
          <w:highlight w:val="yellow"/>
        </w:rPr>
      </w:pPr>
      <w:r w:rsidRPr="00560BE2">
        <w:rPr>
          <w:i/>
          <w:color w:val="7030A0"/>
          <w:sz w:val="22"/>
          <w:szCs w:val="22"/>
          <w:highlight w:val="yellow"/>
          <w:u w:val="single"/>
        </w:rPr>
        <w:t>Sans délégation de pouvoir</w:t>
      </w:r>
      <w:r w:rsidRPr="00560BE2">
        <w:rPr>
          <w:i/>
          <w:color w:val="7030A0"/>
          <w:sz w:val="22"/>
          <w:szCs w:val="22"/>
          <w:highlight w:val="yellow"/>
        </w:rPr>
        <w:t xml:space="preserve"> : </w:t>
      </w:r>
    </w:p>
    <w:p w14:paraId="14F3BF7F" w14:textId="77777777" w:rsidR="00C97995" w:rsidRPr="00560BE2" w:rsidRDefault="00C97995" w:rsidP="00C97995">
      <w:pPr>
        <w:jc w:val="both"/>
        <w:rPr>
          <w:i/>
          <w:color w:val="7030A0"/>
          <w:sz w:val="22"/>
          <w:szCs w:val="22"/>
          <w:highlight w:val="yellow"/>
        </w:rPr>
      </w:pPr>
      <w:r w:rsidRPr="00560BE2">
        <w:rPr>
          <w:i/>
          <w:color w:val="7030A0"/>
          <w:sz w:val="22"/>
          <w:szCs w:val="22"/>
          <w:highlight w:val="yellow"/>
        </w:rPr>
        <w:t>Il ne délibère valablement que si au moins la moitié de ses membres est présente.</w:t>
      </w:r>
      <w:r w:rsidR="008A2294" w:rsidRPr="00560BE2">
        <w:rPr>
          <w:i/>
          <w:color w:val="7030A0"/>
          <w:sz w:val="22"/>
          <w:szCs w:val="22"/>
          <w:highlight w:val="yellow"/>
        </w:rPr>
        <w:t xml:space="preserve"> Les décisions du comité directeur sont prises à la majorité absolue des membres présents.</w:t>
      </w:r>
    </w:p>
    <w:p w14:paraId="66062428" w14:textId="77777777" w:rsidR="00C97995" w:rsidRPr="00560BE2" w:rsidRDefault="00C97995" w:rsidP="00C97995">
      <w:pPr>
        <w:jc w:val="both"/>
        <w:rPr>
          <w:i/>
          <w:color w:val="7030A0"/>
          <w:sz w:val="22"/>
          <w:szCs w:val="22"/>
          <w:highlight w:val="yellow"/>
        </w:rPr>
      </w:pPr>
    </w:p>
    <w:p w14:paraId="14A5F524" w14:textId="77777777" w:rsidR="00CA0E0C" w:rsidRPr="00560BE2" w:rsidRDefault="00560BE2" w:rsidP="00C97995">
      <w:pPr>
        <w:jc w:val="both"/>
        <w:rPr>
          <w:i/>
          <w:color w:val="7030A0"/>
          <w:sz w:val="22"/>
          <w:szCs w:val="22"/>
          <w:highlight w:val="yellow"/>
        </w:rPr>
      </w:pPr>
      <w:r>
        <w:rPr>
          <w:i/>
          <w:color w:val="7030A0"/>
          <w:sz w:val="22"/>
          <w:szCs w:val="22"/>
          <w:highlight w:val="yellow"/>
        </w:rPr>
        <w:t>ou</w:t>
      </w:r>
    </w:p>
    <w:p w14:paraId="3DBA1B0E" w14:textId="77777777" w:rsidR="00CA0E0C" w:rsidRPr="00560BE2" w:rsidRDefault="00CA0E0C" w:rsidP="00C97995">
      <w:pPr>
        <w:jc w:val="both"/>
        <w:rPr>
          <w:i/>
          <w:color w:val="7030A0"/>
          <w:sz w:val="22"/>
          <w:szCs w:val="22"/>
          <w:highlight w:val="yellow"/>
        </w:rPr>
      </w:pPr>
    </w:p>
    <w:p w14:paraId="27ACABAC" w14:textId="77777777" w:rsidR="008A2294" w:rsidRPr="00560BE2" w:rsidRDefault="008A2294" w:rsidP="00FE3D76">
      <w:pPr>
        <w:jc w:val="both"/>
        <w:rPr>
          <w:i/>
          <w:color w:val="7030A0"/>
          <w:sz w:val="22"/>
          <w:szCs w:val="22"/>
          <w:highlight w:val="yellow"/>
        </w:rPr>
      </w:pPr>
      <w:r w:rsidRPr="00560BE2">
        <w:rPr>
          <w:i/>
          <w:color w:val="7030A0"/>
          <w:sz w:val="22"/>
          <w:szCs w:val="22"/>
          <w:highlight w:val="yellow"/>
          <w:u w:val="single"/>
        </w:rPr>
        <w:t>Avec délégation de pouvoir</w:t>
      </w:r>
      <w:r w:rsidRPr="00560BE2">
        <w:rPr>
          <w:i/>
          <w:color w:val="7030A0"/>
          <w:sz w:val="22"/>
          <w:szCs w:val="22"/>
          <w:highlight w:val="yellow"/>
        </w:rPr>
        <w:t> :</w:t>
      </w:r>
    </w:p>
    <w:p w14:paraId="2642B92E" w14:textId="796AAC3C" w:rsidR="00055B5F" w:rsidRPr="008310CE" w:rsidRDefault="008A2294" w:rsidP="00C97995">
      <w:pPr>
        <w:jc w:val="both"/>
        <w:rPr>
          <w:i/>
          <w:color w:val="7030A0"/>
          <w:sz w:val="22"/>
          <w:szCs w:val="22"/>
          <w:highlight w:val="yellow"/>
        </w:rPr>
      </w:pPr>
      <w:r w:rsidRPr="00560BE2">
        <w:rPr>
          <w:i/>
          <w:color w:val="7030A0"/>
          <w:sz w:val="22"/>
          <w:szCs w:val="22"/>
          <w:highlight w:val="yellow"/>
        </w:rPr>
        <w:t>Tout membre du comité directeur absent ou empêché peut demander à un autre membre de le représenter. I</w:t>
      </w:r>
      <w:r w:rsidR="00C97995" w:rsidRPr="00560BE2">
        <w:rPr>
          <w:i/>
          <w:color w:val="7030A0"/>
          <w:sz w:val="22"/>
          <w:szCs w:val="22"/>
          <w:highlight w:val="yellow"/>
        </w:rPr>
        <w:t>l ne délibère valablement que si au moins la moitié de ses membres est présente ou représentée</w:t>
      </w:r>
      <w:r w:rsidRPr="00560BE2">
        <w:rPr>
          <w:i/>
          <w:color w:val="7030A0"/>
          <w:sz w:val="22"/>
          <w:szCs w:val="22"/>
          <w:highlight w:val="yellow"/>
        </w:rPr>
        <w:t xml:space="preserve">. </w:t>
      </w:r>
      <w:r w:rsidR="00055B5F" w:rsidRPr="00560BE2">
        <w:rPr>
          <w:i/>
          <w:color w:val="7030A0"/>
          <w:sz w:val="22"/>
          <w:szCs w:val="22"/>
          <w:highlight w:val="yellow"/>
        </w:rPr>
        <w:t>Le nombre de pouvoirs</w:t>
      </w:r>
      <w:r w:rsidR="008310CE">
        <w:rPr>
          <w:i/>
          <w:color w:val="7030A0"/>
          <w:sz w:val="22"/>
          <w:szCs w:val="22"/>
          <w:highlight w:val="yellow"/>
        </w:rPr>
        <w:t xml:space="preserve"> </w:t>
      </w:r>
      <w:r w:rsidR="00055B5F" w:rsidRPr="00560BE2">
        <w:rPr>
          <w:i/>
          <w:color w:val="7030A0"/>
          <w:sz w:val="22"/>
          <w:szCs w:val="22"/>
          <w:highlight w:val="yellow"/>
        </w:rPr>
        <w:t>pouvant être détenu par une même personne est limité à ... (préciser</w:t>
      </w:r>
      <w:r w:rsidR="003668EC">
        <w:rPr>
          <w:i/>
          <w:color w:val="7030A0"/>
          <w:sz w:val="22"/>
          <w:szCs w:val="22"/>
          <w:highlight w:val="yellow"/>
        </w:rPr>
        <w:t xml:space="preserve"> </w:t>
      </w:r>
      <w:r w:rsidR="00055B5F" w:rsidRPr="00560BE2">
        <w:rPr>
          <w:i/>
          <w:color w:val="7030A0"/>
          <w:sz w:val="22"/>
          <w:szCs w:val="22"/>
          <w:highlight w:val="yellow"/>
        </w:rPr>
        <w:t>: 1 ou 2</w:t>
      </w:r>
      <w:r w:rsidR="00055B5F" w:rsidRPr="003668EC">
        <w:rPr>
          <w:i/>
          <w:color w:val="7030A0"/>
          <w:sz w:val="22"/>
          <w:szCs w:val="22"/>
          <w:highlight w:val="yellow"/>
        </w:rPr>
        <w:t>)</w:t>
      </w:r>
      <w:r w:rsidRPr="003668EC">
        <w:rPr>
          <w:i/>
          <w:color w:val="7030A0"/>
          <w:sz w:val="22"/>
          <w:szCs w:val="22"/>
          <w:highlight w:val="yellow"/>
        </w:rPr>
        <w:t xml:space="preserve"> </w:t>
      </w:r>
      <w:r w:rsidR="00456242" w:rsidRPr="003668EC">
        <w:rPr>
          <w:i/>
          <w:color w:val="7030A0"/>
          <w:sz w:val="22"/>
          <w:szCs w:val="22"/>
          <w:highlight w:val="yellow"/>
        </w:rPr>
        <w:t xml:space="preserve">en plus du </w:t>
      </w:r>
      <w:r w:rsidRPr="00560BE2">
        <w:rPr>
          <w:i/>
          <w:color w:val="7030A0"/>
          <w:sz w:val="22"/>
          <w:szCs w:val="22"/>
          <w:highlight w:val="yellow"/>
        </w:rPr>
        <w:t>si</w:t>
      </w:r>
      <w:r w:rsidR="004F5386" w:rsidRPr="00560BE2">
        <w:rPr>
          <w:i/>
          <w:color w:val="7030A0"/>
          <w:sz w:val="22"/>
          <w:szCs w:val="22"/>
          <w:highlight w:val="yellow"/>
        </w:rPr>
        <w:t>en. Les décisions du comité directeur sont prises à la majorité absolue des membres présents.</w:t>
      </w:r>
    </w:p>
    <w:p w14:paraId="68C6EF6D" w14:textId="77777777" w:rsidR="00C61F18" w:rsidRDefault="00C61F18" w:rsidP="008A2294">
      <w:pPr>
        <w:jc w:val="both"/>
        <w:rPr>
          <w:sz w:val="22"/>
          <w:szCs w:val="22"/>
        </w:rPr>
      </w:pPr>
    </w:p>
    <w:p w14:paraId="32DC2102" w14:textId="77777777" w:rsidR="00055B5F" w:rsidRDefault="00055B5F" w:rsidP="008A2294">
      <w:pPr>
        <w:jc w:val="both"/>
        <w:rPr>
          <w:sz w:val="22"/>
          <w:szCs w:val="22"/>
        </w:rPr>
      </w:pPr>
      <w:r>
        <w:rPr>
          <w:sz w:val="22"/>
          <w:szCs w:val="22"/>
        </w:rPr>
        <w:t>Le vote a lieu à bulletin secret à la demande de l’un des membres du comité ou lorsque l’un de ses membres est personnellement concerné par la décision à prendre.</w:t>
      </w:r>
    </w:p>
    <w:p w14:paraId="41EB1F98" w14:textId="77777777" w:rsidR="00055B5F" w:rsidRDefault="00055B5F">
      <w:pPr>
        <w:ind w:firstLine="425"/>
        <w:jc w:val="both"/>
        <w:rPr>
          <w:sz w:val="22"/>
          <w:szCs w:val="22"/>
        </w:rPr>
      </w:pPr>
    </w:p>
    <w:p w14:paraId="7427EA33" w14:textId="77777777" w:rsidR="00055B5F" w:rsidRDefault="00055B5F" w:rsidP="008A2294">
      <w:pPr>
        <w:jc w:val="both"/>
        <w:rPr>
          <w:sz w:val="22"/>
          <w:szCs w:val="22"/>
        </w:rPr>
      </w:pPr>
      <w:r>
        <w:rPr>
          <w:sz w:val="22"/>
          <w:szCs w:val="22"/>
        </w:rPr>
        <w:t>En cas de partage des voix, celle du président est prépondérante.</w:t>
      </w:r>
    </w:p>
    <w:p w14:paraId="3A509A84" w14:textId="77777777" w:rsidR="00055B5F" w:rsidRDefault="00055B5F">
      <w:pPr>
        <w:ind w:firstLine="425"/>
        <w:jc w:val="both"/>
        <w:rPr>
          <w:sz w:val="22"/>
          <w:szCs w:val="22"/>
        </w:rPr>
      </w:pPr>
    </w:p>
    <w:p w14:paraId="41449AB0" w14:textId="77777777" w:rsidR="00055B5F" w:rsidRDefault="00055B5F" w:rsidP="008A2294">
      <w:pPr>
        <w:jc w:val="both"/>
        <w:rPr>
          <w:sz w:val="22"/>
          <w:szCs w:val="22"/>
        </w:rPr>
      </w:pPr>
      <w:r>
        <w:rPr>
          <w:sz w:val="22"/>
          <w:szCs w:val="22"/>
        </w:rPr>
        <w:t>Les</w:t>
      </w:r>
      <w:r>
        <w:rPr>
          <w:i/>
          <w:iCs/>
          <w:color w:val="FF0000"/>
          <w:sz w:val="22"/>
          <w:szCs w:val="22"/>
        </w:rPr>
        <w:t xml:space="preserve"> </w:t>
      </w:r>
      <w:r>
        <w:rPr>
          <w:color w:val="000000"/>
          <w:sz w:val="22"/>
          <w:szCs w:val="22"/>
        </w:rPr>
        <w:t>salariés</w:t>
      </w:r>
      <w:r>
        <w:rPr>
          <w:i/>
          <w:iCs/>
          <w:color w:val="0000FF"/>
          <w:sz w:val="22"/>
          <w:szCs w:val="22"/>
        </w:rPr>
        <w:t xml:space="preserve"> </w:t>
      </w:r>
      <w:r>
        <w:rPr>
          <w:sz w:val="22"/>
          <w:szCs w:val="22"/>
        </w:rPr>
        <w:t xml:space="preserve">du club </w:t>
      </w:r>
      <w:r w:rsidR="000E3A50">
        <w:rPr>
          <w:sz w:val="22"/>
          <w:szCs w:val="22"/>
        </w:rPr>
        <w:t>p</w:t>
      </w:r>
      <w:r>
        <w:rPr>
          <w:sz w:val="22"/>
          <w:szCs w:val="22"/>
        </w:rPr>
        <w:t xml:space="preserve">euvent être invités </w:t>
      </w:r>
      <w:r>
        <w:rPr>
          <w:color w:val="000000"/>
          <w:sz w:val="22"/>
          <w:szCs w:val="22"/>
        </w:rPr>
        <w:t>par le président</w:t>
      </w:r>
      <w:r>
        <w:rPr>
          <w:sz w:val="22"/>
          <w:szCs w:val="22"/>
        </w:rPr>
        <w:t xml:space="preserve"> aux réunions avec voix consultative.</w:t>
      </w:r>
    </w:p>
    <w:p w14:paraId="7FEF1884" w14:textId="77777777" w:rsidR="00055B5F" w:rsidRDefault="00055B5F">
      <w:pPr>
        <w:ind w:firstLine="425"/>
        <w:jc w:val="both"/>
      </w:pPr>
    </w:p>
    <w:p w14:paraId="128C8434" w14:textId="77777777" w:rsidR="00055B5F" w:rsidRDefault="00055B5F" w:rsidP="008A2294">
      <w:pPr>
        <w:jc w:val="both"/>
        <w:rPr>
          <w:color w:val="000000"/>
          <w:sz w:val="22"/>
          <w:szCs w:val="22"/>
        </w:rPr>
      </w:pPr>
      <w:r>
        <w:rPr>
          <w:color w:val="000000"/>
          <w:sz w:val="22"/>
          <w:szCs w:val="22"/>
        </w:rPr>
        <w:t>Il est tenu procès-verbal des réunions. Les procès-verbaux sont signés par le président et le secrétaire général, ou leurs représentants. Ils sont conservés au siège du club.</w:t>
      </w:r>
    </w:p>
    <w:p w14:paraId="33B8894C" w14:textId="77777777" w:rsidR="00055B5F" w:rsidRDefault="00055B5F">
      <w:pPr>
        <w:ind w:firstLine="425"/>
        <w:jc w:val="both"/>
        <w:rPr>
          <w:b/>
          <w:bCs/>
          <w:sz w:val="22"/>
          <w:szCs w:val="22"/>
        </w:rPr>
      </w:pPr>
    </w:p>
    <w:p w14:paraId="4977EA3F" w14:textId="77777777" w:rsidR="00055B5F" w:rsidRDefault="00055B5F">
      <w:pPr>
        <w:ind w:firstLine="425"/>
        <w:jc w:val="both"/>
        <w:rPr>
          <w:b/>
          <w:bCs/>
          <w:sz w:val="22"/>
          <w:szCs w:val="22"/>
        </w:rPr>
      </w:pPr>
    </w:p>
    <w:p w14:paraId="18625139" w14:textId="77777777" w:rsidR="00055B5F" w:rsidRDefault="00055B5F" w:rsidP="008A2294">
      <w:pPr>
        <w:jc w:val="both"/>
        <w:rPr>
          <w:b/>
          <w:bCs/>
          <w:sz w:val="22"/>
          <w:szCs w:val="22"/>
        </w:rPr>
      </w:pPr>
      <w:r>
        <w:rPr>
          <w:b/>
          <w:bCs/>
          <w:sz w:val="22"/>
          <w:szCs w:val="22"/>
        </w:rPr>
        <w:t>ARTICLE 16 - ATTRIBUTIONS DU COMITÉ DIRECTEUR</w:t>
      </w:r>
    </w:p>
    <w:p w14:paraId="0ED2C57C" w14:textId="77777777" w:rsidR="00055B5F" w:rsidRDefault="00055B5F">
      <w:pPr>
        <w:ind w:firstLine="425"/>
        <w:jc w:val="both"/>
        <w:rPr>
          <w:b/>
          <w:bCs/>
          <w:sz w:val="22"/>
          <w:szCs w:val="22"/>
        </w:rPr>
      </w:pPr>
    </w:p>
    <w:p w14:paraId="46EEEE5A" w14:textId="77777777" w:rsidR="00055B5F" w:rsidRDefault="00055B5F" w:rsidP="008A2294">
      <w:pPr>
        <w:jc w:val="both"/>
        <w:rPr>
          <w:sz w:val="22"/>
          <w:szCs w:val="22"/>
        </w:rPr>
      </w:pPr>
      <w:r>
        <w:rPr>
          <w:sz w:val="22"/>
          <w:szCs w:val="22"/>
        </w:rPr>
        <w:t>Le comité directeur exerce l’ensemble des attributions que les présents statuts n’attribuent pas à l’assemblée générale.</w:t>
      </w:r>
    </w:p>
    <w:p w14:paraId="573AD766" w14:textId="77777777" w:rsidR="00055B5F" w:rsidRDefault="00055B5F">
      <w:pPr>
        <w:ind w:firstLine="425"/>
        <w:jc w:val="both"/>
        <w:rPr>
          <w:sz w:val="22"/>
          <w:szCs w:val="22"/>
        </w:rPr>
      </w:pPr>
    </w:p>
    <w:p w14:paraId="076642B1" w14:textId="77777777" w:rsidR="00055B5F" w:rsidRDefault="00055B5F" w:rsidP="008A2294">
      <w:pPr>
        <w:jc w:val="both"/>
        <w:rPr>
          <w:sz w:val="22"/>
          <w:szCs w:val="22"/>
        </w:rPr>
      </w:pPr>
      <w:r>
        <w:rPr>
          <w:sz w:val="22"/>
          <w:szCs w:val="22"/>
        </w:rPr>
        <w:t>Il définit les orientations du club.</w:t>
      </w:r>
    </w:p>
    <w:p w14:paraId="79194395" w14:textId="77777777" w:rsidR="00055B5F" w:rsidRDefault="00055B5F">
      <w:pPr>
        <w:ind w:firstLine="425"/>
        <w:jc w:val="both"/>
        <w:rPr>
          <w:sz w:val="22"/>
          <w:szCs w:val="22"/>
        </w:rPr>
      </w:pPr>
    </w:p>
    <w:p w14:paraId="5942AFAD" w14:textId="77777777" w:rsidR="00055B5F" w:rsidRDefault="00055B5F" w:rsidP="008A2294">
      <w:pPr>
        <w:jc w:val="both"/>
        <w:rPr>
          <w:sz w:val="22"/>
          <w:szCs w:val="22"/>
        </w:rPr>
      </w:pPr>
      <w:r>
        <w:rPr>
          <w:color w:val="000000"/>
          <w:sz w:val="22"/>
          <w:szCs w:val="22"/>
        </w:rPr>
        <w:t xml:space="preserve"> Il approuve les comptes du club, examine et arrête le budget prévisionnel avant le début de l'exercice,</w:t>
      </w:r>
      <w:r>
        <w:rPr>
          <w:sz w:val="22"/>
          <w:szCs w:val="22"/>
        </w:rPr>
        <w:t xml:space="preserve"> et le rapport d’</w:t>
      </w:r>
      <w:r>
        <w:rPr>
          <w:color w:val="000000"/>
          <w:sz w:val="22"/>
          <w:szCs w:val="22"/>
        </w:rPr>
        <w:t xml:space="preserve">activité </w:t>
      </w:r>
      <w:r>
        <w:rPr>
          <w:sz w:val="22"/>
          <w:szCs w:val="22"/>
        </w:rPr>
        <w:t>qui doivent être soumis à l’assemblée générale.</w:t>
      </w:r>
    </w:p>
    <w:p w14:paraId="6E5A661F" w14:textId="77777777" w:rsidR="00055B5F" w:rsidRDefault="00055B5F" w:rsidP="008A2294">
      <w:pPr>
        <w:jc w:val="both"/>
      </w:pPr>
    </w:p>
    <w:p w14:paraId="1D0CB125" w14:textId="77777777" w:rsidR="00055B5F" w:rsidRDefault="00055B5F" w:rsidP="008A2294">
      <w:pPr>
        <w:jc w:val="both"/>
        <w:rPr>
          <w:sz w:val="22"/>
          <w:szCs w:val="22"/>
        </w:rPr>
      </w:pPr>
      <w:r>
        <w:rPr>
          <w:sz w:val="22"/>
          <w:szCs w:val="22"/>
        </w:rPr>
        <w:t>Il prend toutes les décisions relatives à la gestion et à la conservation du patrimoine et à l’emploi des fonds du club ainsi qu’à la gestion du personnel.</w:t>
      </w:r>
    </w:p>
    <w:p w14:paraId="0AF491EA" w14:textId="77777777" w:rsidR="00055B5F" w:rsidRDefault="00055B5F">
      <w:pPr>
        <w:jc w:val="both"/>
        <w:rPr>
          <w:b/>
          <w:bCs/>
          <w:sz w:val="22"/>
          <w:szCs w:val="22"/>
        </w:rPr>
      </w:pPr>
    </w:p>
    <w:p w14:paraId="638E7DB2" w14:textId="0F0E8622" w:rsidR="00055B5F" w:rsidRDefault="00055B5F">
      <w:pPr>
        <w:tabs>
          <w:tab w:val="left" w:pos="426"/>
        </w:tabs>
        <w:jc w:val="both"/>
        <w:rPr>
          <w:b/>
          <w:bCs/>
          <w:sz w:val="22"/>
          <w:szCs w:val="22"/>
        </w:rPr>
      </w:pPr>
    </w:p>
    <w:p w14:paraId="6C78FEA3" w14:textId="77777777" w:rsidR="00055B5F" w:rsidRDefault="00055B5F">
      <w:pPr>
        <w:jc w:val="both"/>
        <w:rPr>
          <w:b/>
          <w:bCs/>
          <w:sz w:val="22"/>
          <w:szCs w:val="22"/>
        </w:rPr>
      </w:pPr>
      <w:r>
        <w:rPr>
          <w:b/>
          <w:bCs/>
          <w:sz w:val="22"/>
          <w:szCs w:val="22"/>
        </w:rPr>
        <w:t>ARTICLE 17 - LE BUREAU</w:t>
      </w:r>
    </w:p>
    <w:p w14:paraId="78CD9F68" w14:textId="77777777" w:rsidR="00055B5F" w:rsidRDefault="00055B5F">
      <w:pPr>
        <w:jc w:val="both"/>
        <w:rPr>
          <w:b/>
          <w:bCs/>
          <w:sz w:val="22"/>
          <w:szCs w:val="22"/>
        </w:rPr>
      </w:pPr>
    </w:p>
    <w:p w14:paraId="03696414" w14:textId="77777777" w:rsidR="00055B5F" w:rsidRDefault="00055B5F" w:rsidP="008A2294">
      <w:pPr>
        <w:jc w:val="both"/>
        <w:rPr>
          <w:sz w:val="22"/>
          <w:szCs w:val="22"/>
        </w:rPr>
      </w:pPr>
      <w:r>
        <w:rPr>
          <w:sz w:val="22"/>
          <w:szCs w:val="22"/>
        </w:rPr>
        <w:t>Les membres du bureau sont élus par le comité directeur dans les conditions prévues par le règlement intérieur. Ils doivent tous être membres du comité directeur.</w:t>
      </w:r>
    </w:p>
    <w:p w14:paraId="7D30FA26" w14:textId="77777777" w:rsidR="008A2294" w:rsidRDefault="008A2294" w:rsidP="008A2294">
      <w:pPr>
        <w:jc w:val="both"/>
        <w:rPr>
          <w:sz w:val="22"/>
          <w:szCs w:val="22"/>
        </w:rPr>
      </w:pPr>
    </w:p>
    <w:p w14:paraId="5AF98E6C" w14:textId="77777777" w:rsidR="00055B5F" w:rsidRDefault="00055B5F" w:rsidP="008A2294">
      <w:pPr>
        <w:jc w:val="both"/>
        <w:rPr>
          <w:sz w:val="22"/>
          <w:szCs w:val="22"/>
        </w:rPr>
      </w:pPr>
      <w:r>
        <w:rPr>
          <w:sz w:val="22"/>
          <w:szCs w:val="22"/>
        </w:rPr>
        <w:t>Le bureau se compose au moins :</w:t>
      </w:r>
    </w:p>
    <w:p w14:paraId="32D9A093" w14:textId="77777777" w:rsidR="008A2294" w:rsidRDefault="008A2294" w:rsidP="008A2294">
      <w:pPr>
        <w:jc w:val="both"/>
        <w:rPr>
          <w:sz w:val="22"/>
          <w:szCs w:val="22"/>
        </w:rPr>
      </w:pPr>
    </w:p>
    <w:p w14:paraId="61F1EAFC" w14:textId="77777777" w:rsidR="00055B5F" w:rsidRDefault="00055B5F" w:rsidP="008A2294">
      <w:pPr>
        <w:tabs>
          <w:tab w:val="left" w:pos="14895"/>
        </w:tabs>
        <w:ind w:left="993"/>
        <w:jc w:val="both"/>
        <w:rPr>
          <w:sz w:val="22"/>
          <w:szCs w:val="22"/>
        </w:rPr>
      </w:pPr>
      <w:r>
        <w:rPr>
          <w:sz w:val="22"/>
          <w:szCs w:val="22"/>
        </w:rPr>
        <w:t>-</w:t>
      </w:r>
      <w:r w:rsidR="001D04BF">
        <w:rPr>
          <w:sz w:val="22"/>
          <w:szCs w:val="22"/>
        </w:rPr>
        <w:t xml:space="preserve"> d’un président ;</w:t>
      </w:r>
    </w:p>
    <w:p w14:paraId="18D0BF9C" w14:textId="77777777" w:rsidR="00A956B2" w:rsidRDefault="00055B5F" w:rsidP="008A2294">
      <w:pPr>
        <w:tabs>
          <w:tab w:val="left" w:pos="14895"/>
        </w:tabs>
        <w:ind w:left="993"/>
        <w:jc w:val="both"/>
        <w:rPr>
          <w:color w:val="000000"/>
          <w:sz w:val="22"/>
          <w:szCs w:val="22"/>
        </w:rPr>
      </w:pPr>
      <w:r>
        <w:rPr>
          <w:sz w:val="22"/>
          <w:szCs w:val="22"/>
        </w:rPr>
        <w:t>-</w:t>
      </w:r>
      <w:r w:rsidR="001D04BF">
        <w:rPr>
          <w:sz w:val="22"/>
          <w:szCs w:val="22"/>
        </w:rPr>
        <w:t xml:space="preserve"> d’un secrétaire général</w:t>
      </w:r>
      <w:r w:rsidR="00A956B2">
        <w:rPr>
          <w:color w:val="000000"/>
          <w:sz w:val="22"/>
          <w:szCs w:val="22"/>
        </w:rPr>
        <w:t xml:space="preserve"> ;</w:t>
      </w:r>
    </w:p>
    <w:p w14:paraId="1B537307" w14:textId="77777777" w:rsidR="00055B5F" w:rsidRPr="00D44D77" w:rsidRDefault="00A956B2" w:rsidP="008A2294">
      <w:pPr>
        <w:tabs>
          <w:tab w:val="left" w:pos="14895"/>
        </w:tabs>
        <w:ind w:left="993"/>
        <w:jc w:val="both"/>
        <w:rPr>
          <w:sz w:val="22"/>
          <w:szCs w:val="22"/>
        </w:rPr>
      </w:pPr>
      <w:r>
        <w:rPr>
          <w:color w:val="000000"/>
          <w:sz w:val="22"/>
          <w:szCs w:val="22"/>
        </w:rPr>
        <w:t>- d</w:t>
      </w:r>
      <w:r w:rsidR="00055B5F">
        <w:rPr>
          <w:sz w:val="22"/>
          <w:szCs w:val="22"/>
        </w:rPr>
        <w:t xml:space="preserve">'un trésorier </w:t>
      </w:r>
      <w:r w:rsidR="00055B5F">
        <w:rPr>
          <w:color w:val="000000"/>
          <w:sz w:val="22"/>
          <w:szCs w:val="22"/>
        </w:rPr>
        <w:t>général</w:t>
      </w:r>
      <w:r w:rsidR="00055B5F">
        <w:rPr>
          <w:color w:val="0000FF"/>
          <w:sz w:val="22"/>
          <w:szCs w:val="22"/>
        </w:rPr>
        <w:t>.</w:t>
      </w:r>
    </w:p>
    <w:p w14:paraId="6B70A596" w14:textId="77777777" w:rsidR="008A2294" w:rsidRPr="00D44D77" w:rsidRDefault="008A2294" w:rsidP="008A2294">
      <w:pPr>
        <w:tabs>
          <w:tab w:val="left" w:pos="14895"/>
        </w:tabs>
        <w:ind w:left="993"/>
        <w:jc w:val="both"/>
        <w:rPr>
          <w:sz w:val="22"/>
          <w:szCs w:val="22"/>
        </w:rPr>
      </w:pPr>
    </w:p>
    <w:p w14:paraId="5B8D67B9" w14:textId="77777777" w:rsidR="00055B5F" w:rsidRPr="00D44D77" w:rsidRDefault="008A2294" w:rsidP="008A2294">
      <w:pPr>
        <w:tabs>
          <w:tab w:val="left" w:pos="1440"/>
        </w:tabs>
        <w:jc w:val="both"/>
        <w:rPr>
          <w:i/>
          <w:sz w:val="22"/>
          <w:szCs w:val="22"/>
        </w:rPr>
      </w:pPr>
      <w:r w:rsidRPr="00D44D77">
        <w:rPr>
          <w:i/>
          <w:sz w:val="22"/>
          <w:szCs w:val="22"/>
          <w:highlight w:val="yellow"/>
          <w:u w:val="single"/>
        </w:rPr>
        <w:t>[Commentaire</w:t>
      </w:r>
      <w:r w:rsidRPr="00D44D77">
        <w:rPr>
          <w:i/>
          <w:sz w:val="22"/>
          <w:szCs w:val="22"/>
          <w:highlight w:val="yellow"/>
        </w:rPr>
        <w:t> : s’il est procédé à l’</w:t>
      </w:r>
      <w:r w:rsidR="00055B5F" w:rsidRPr="00D44D77">
        <w:rPr>
          <w:i/>
          <w:sz w:val="22"/>
          <w:szCs w:val="22"/>
          <w:highlight w:val="yellow"/>
        </w:rPr>
        <w:t>ajout d'autres membres</w:t>
      </w:r>
      <w:r w:rsidRPr="00D44D77">
        <w:rPr>
          <w:i/>
          <w:sz w:val="22"/>
          <w:szCs w:val="22"/>
          <w:highlight w:val="yellow"/>
        </w:rPr>
        <w:t xml:space="preserve"> au bureau</w:t>
      </w:r>
      <w:r w:rsidR="00055B5F" w:rsidRPr="00D44D77">
        <w:rPr>
          <w:i/>
          <w:sz w:val="22"/>
          <w:szCs w:val="22"/>
          <w:highlight w:val="yellow"/>
        </w:rPr>
        <w:t xml:space="preserve">, il </w:t>
      </w:r>
      <w:r w:rsidRPr="00D44D77">
        <w:rPr>
          <w:i/>
          <w:sz w:val="22"/>
          <w:szCs w:val="22"/>
          <w:highlight w:val="yellow"/>
        </w:rPr>
        <w:t xml:space="preserve">est nécessaire de modifier </w:t>
      </w:r>
      <w:r w:rsidR="00055B5F" w:rsidRPr="00D44D77">
        <w:rPr>
          <w:i/>
          <w:sz w:val="22"/>
          <w:szCs w:val="22"/>
          <w:highlight w:val="yellow"/>
        </w:rPr>
        <w:t>le nombre minimal de membres au comité directeur.</w:t>
      </w:r>
      <w:r w:rsidRPr="00D44D77">
        <w:rPr>
          <w:i/>
          <w:sz w:val="22"/>
          <w:szCs w:val="22"/>
          <w:highlight w:val="yellow"/>
        </w:rPr>
        <w:t>]</w:t>
      </w:r>
    </w:p>
    <w:p w14:paraId="5AD10457" w14:textId="77777777" w:rsidR="00055B5F" w:rsidRDefault="00055B5F" w:rsidP="008A2294">
      <w:pPr>
        <w:tabs>
          <w:tab w:val="left" w:pos="1440"/>
        </w:tabs>
        <w:jc w:val="both"/>
        <w:rPr>
          <w:sz w:val="22"/>
          <w:szCs w:val="22"/>
        </w:rPr>
      </w:pPr>
    </w:p>
    <w:p w14:paraId="1FA0592C" w14:textId="77777777" w:rsidR="00055B5F" w:rsidRDefault="00055B5F" w:rsidP="008A2294">
      <w:pPr>
        <w:tabs>
          <w:tab w:val="left" w:pos="0"/>
        </w:tabs>
        <w:jc w:val="both"/>
        <w:rPr>
          <w:sz w:val="22"/>
          <w:szCs w:val="22"/>
        </w:rPr>
      </w:pPr>
      <w:r>
        <w:rPr>
          <w:sz w:val="22"/>
          <w:szCs w:val="22"/>
        </w:rPr>
        <w:t>Le nombre de membr</w:t>
      </w:r>
      <w:r w:rsidR="008A2294">
        <w:rPr>
          <w:sz w:val="22"/>
          <w:szCs w:val="22"/>
        </w:rPr>
        <w:t>es</w:t>
      </w:r>
      <w:r>
        <w:rPr>
          <w:sz w:val="22"/>
          <w:szCs w:val="22"/>
        </w:rPr>
        <w:t xml:space="preserve"> du bureau ne doit pas former la majorité absolue du comité directeur. </w:t>
      </w:r>
    </w:p>
    <w:p w14:paraId="65899F1C" w14:textId="77777777" w:rsidR="00055B5F" w:rsidRDefault="00055B5F" w:rsidP="008A2294">
      <w:pPr>
        <w:tabs>
          <w:tab w:val="left" w:pos="426"/>
          <w:tab w:val="left" w:pos="1440"/>
        </w:tabs>
        <w:jc w:val="both"/>
      </w:pPr>
    </w:p>
    <w:p w14:paraId="6BA9E2DD" w14:textId="77777777" w:rsidR="00055B5F" w:rsidRDefault="00055B5F" w:rsidP="008A2294">
      <w:pPr>
        <w:jc w:val="both"/>
        <w:rPr>
          <w:sz w:val="22"/>
          <w:szCs w:val="22"/>
        </w:rPr>
      </w:pPr>
      <w:r>
        <w:rPr>
          <w:sz w:val="22"/>
          <w:szCs w:val="22"/>
        </w:rPr>
        <w:t>Le président doit relever d</w:t>
      </w:r>
      <w:r w:rsidR="008A2294">
        <w:rPr>
          <w:sz w:val="22"/>
          <w:szCs w:val="22"/>
        </w:rPr>
        <w:t>u ministère des armées ou de la gendarmerie nationale,</w:t>
      </w:r>
      <w:r w:rsidR="00FD2692">
        <w:rPr>
          <w:sz w:val="22"/>
          <w:szCs w:val="22"/>
        </w:rPr>
        <w:t xml:space="preserve"> </w:t>
      </w:r>
      <w:r>
        <w:rPr>
          <w:sz w:val="22"/>
          <w:szCs w:val="22"/>
        </w:rPr>
        <w:t>ou y avoir appartenu, le trésorier de préférence.</w:t>
      </w:r>
    </w:p>
    <w:p w14:paraId="6F71357D" w14:textId="77777777" w:rsidR="000E3A50" w:rsidRDefault="000E3A50" w:rsidP="008A2294">
      <w:pPr>
        <w:jc w:val="both"/>
        <w:rPr>
          <w:sz w:val="22"/>
          <w:szCs w:val="22"/>
        </w:rPr>
      </w:pPr>
    </w:p>
    <w:p w14:paraId="651DEA54" w14:textId="77777777" w:rsidR="00055B5F" w:rsidRDefault="00055B5F" w:rsidP="008A2294">
      <w:pPr>
        <w:jc w:val="both"/>
        <w:rPr>
          <w:sz w:val="22"/>
          <w:szCs w:val="22"/>
        </w:rPr>
      </w:pPr>
      <w:r>
        <w:rPr>
          <w:sz w:val="22"/>
          <w:szCs w:val="22"/>
        </w:rPr>
        <w:t xml:space="preserve">Le bureau assure la gestion courante du club et l’exécution des décisions du comité directeur. Il se réunit aussi souvent que l’intérêt du club l’exige sur convocation du président. </w:t>
      </w:r>
    </w:p>
    <w:p w14:paraId="47B38456" w14:textId="77777777" w:rsidR="00055B5F" w:rsidRDefault="00055B5F" w:rsidP="008A2294">
      <w:pPr>
        <w:jc w:val="both"/>
      </w:pPr>
    </w:p>
    <w:p w14:paraId="4CE8BFB1" w14:textId="77777777" w:rsidR="00055B5F" w:rsidRDefault="00055B5F" w:rsidP="008A2294">
      <w:pPr>
        <w:jc w:val="both"/>
        <w:rPr>
          <w:color w:val="000000"/>
          <w:sz w:val="22"/>
          <w:szCs w:val="22"/>
        </w:rPr>
      </w:pPr>
      <w:r>
        <w:rPr>
          <w:sz w:val="22"/>
          <w:szCs w:val="22"/>
        </w:rPr>
        <w:t xml:space="preserve">Le mandat du bureau </w:t>
      </w:r>
      <w:r w:rsidR="00FD2692">
        <w:rPr>
          <w:color w:val="000000"/>
          <w:sz w:val="22"/>
          <w:szCs w:val="22"/>
        </w:rPr>
        <w:t>est identique à celui du comité directeur. Les mem</w:t>
      </w:r>
      <w:r>
        <w:rPr>
          <w:color w:val="000000"/>
          <w:sz w:val="22"/>
          <w:szCs w:val="22"/>
        </w:rPr>
        <w:t xml:space="preserve">bres sont rééligibles. </w:t>
      </w:r>
    </w:p>
    <w:p w14:paraId="180ECB16" w14:textId="77777777" w:rsidR="00055B5F" w:rsidRDefault="00055B5F" w:rsidP="008A2294">
      <w:pPr>
        <w:jc w:val="both"/>
        <w:rPr>
          <w:color w:val="000000"/>
        </w:rPr>
      </w:pPr>
    </w:p>
    <w:p w14:paraId="0A91C00C" w14:textId="77777777" w:rsidR="00055B5F" w:rsidRDefault="00055B5F" w:rsidP="00FD2692">
      <w:pPr>
        <w:jc w:val="both"/>
        <w:rPr>
          <w:color w:val="000000"/>
          <w:sz w:val="22"/>
          <w:szCs w:val="22"/>
        </w:rPr>
      </w:pPr>
      <w:r>
        <w:rPr>
          <w:color w:val="000000"/>
          <w:sz w:val="22"/>
          <w:szCs w:val="22"/>
        </w:rPr>
        <w:t xml:space="preserve">En cas de </w:t>
      </w:r>
      <w:proofErr w:type="gramStart"/>
      <w:r>
        <w:rPr>
          <w:color w:val="000000"/>
          <w:sz w:val="22"/>
          <w:szCs w:val="22"/>
        </w:rPr>
        <w:t>vacance</w:t>
      </w:r>
      <w:proofErr w:type="gramEnd"/>
      <w:r>
        <w:rPr>
          <w:color w:val="000000"/>
          <w:sz w:val="22"/>
          <w:szCs w:val="22"/>
        </w:rPr>
        <w:t xml:space="preserve"> d'un membre, le comité directeur procède</w:t>
      </w:r>
      <w:r w:rsidR="00FD2692">
        <w:rPr>
          <w:color w:val="000000"/>
          <w:sz w:val="22"/>
          <w:szCs w:val="22"/>
        </w:rPr>
        <w:t xml:space="preserve"> à l'élection de son remplaçant pour la durée du mandat restant.</w:t>
      </w:r>
    </w:p>
    <w:p w14:paraId="1481308D" w14:textId="77777777" w:rsidR="00055B5F" w:rsidRDefault="00055B5F">
      <w:pPr>
        <w:jc w:val="both"/>
        <w:rPr>
          <w:sz w:val="22"/>
          <w:szCs w:val="22"/>
        </w:rPr>
      </w:pPr>
    </w:p>
    <w:p w14:paraId="3B3060CC" w14:textId="77777777" w:rsidR="00055B5F" w:rsidRDefault="00055B5F">
      <w:pPr>
        <w:jc w:val="both"/>
        <w:rPr>
          <w:b/>
          <w:bCs/>
          <w:sz w:val="22"/>
          <w:szCs w:val="22"/>
        </w:rPr>
      </w:pPr>
      <w:r>
        <w:rPr>
          <w:b/>
          <w:bCs/>
          <w:sz w:val="22"/>
          <w:szCs w:val="22"/>
        </w:rPr>
        <w:lastRenderedPageBreak/>
        <w:t>ARTICLE 18 - ATTRIBUTIONS DES MEMBRES DU BUREAU</w:t>
      </w:r>
    </w:p>
    <w:p w14:paraId="49FE4834" w14:textId="77777777" w:rsidR="00055B5F" w:rsidRDefault="00055B5F">
      <w:pPr>
        <w:jc w:val="both"/>
        <w:rPr>
          <w:b/>
          <w:bCs/>
          <w:sz w:val="22"/>
          <w:szCs w:val="22"/>
        </w:rPr>
      </w:pPr>
    </w:p>
    <w:p w14:paraId="3B24C16B" w14:textId="0FF3247F" w:rsidR="00C61F18" w:rsidRDefault="00055B5F" w:rsidP="00C61F18">
      <w:pPr>
        <w:numPr>
          <w:ilvl w:val="0"/>
          <w:numId w:val="2"/>
        </w:numPr>
        <w:tabs>
          <w:tab w:val="left" w:pos="11699"/>
        </w:tabs>
        <w:ind w:left="785" w:hanging="360"/>
        <w:jc w:val="both"/>
        <w:rPr>
          <w:color w:val="000000"/>
          <w:sz w:val="22"/>
          <w:szCs w:val="22"/>
        </w:rPr>
      </w:pPr>
      <w:r w:rsidRPr="001A0C5D">
        <w:rPr>
          <w:b/>
          <w:bCs/>
          <w:iCs/>
          <w:sz w:val="22"/>
          <w:szCs w:val="22"/>
        </w:rPr>
        <w:t>Le président</w:t>
      </w:r>
      <w:r w:rsidRPr="001A0C5D">
        <w:rPr>
          <w:b/>
          <w:bCs/>
          <w:iCs/>
          <w:color w:val="23FF23"/>
          <w:sz w:val="22"/>
          <w:szCs w:val="22"/>
        </w:rPr>
        <w:t xml:space="preserve"> </w:t>
      </w:r>
      <w:r w:rsidRPr="001A0C5D">
        <w:rPr>
          <w:iCs/>
          <w:color w:val="000000"/>
          <w:sz w:val="22"/>
          <w:szCs w:val="22"/>
        </w:rPr>
        <w:t>est élu</w:t>
      </w:r>
      <w:r w:rsidR="007310C5" w:rsidRPr="001A0C5D">
        <w:rPr>
          <w:iCs/>
          <w:color w:val="000000"/>
          <w:sz w:val="22"/>
          <w:szCs w:val="22"/>
        </w:rPr>
        <w:t xml:space="preserve"> par l’assemblée générale sur proposition d</w:t>
      </w:r>
      <w:r w:rsidRPr="001A0C5D">
        <w:rPr>
          <w:iCs/>
          <w:color w:val="000000"/>
          <w:sz w:val="22"/>
          <w:szCs w:val="22"/>
        </w:rPr>
        <w:t>u comité directeur</w:t>
      </w:r>
      <w:r w:rsidR="00644205" w:rsidRPr="001A0C5D">
        <w:rPr>
          <w:iCs/>
          <w:sz w:val="22"/>
          <w:szCs w:val="22"/>
        </w:rPr>
        <w:t>.</w:t>
      </w:r>
      <w:r w:rsidRPr="001A0C5D">
        <w:rPr>
          <w:iCs/>
          <w:sz w:val="22"/>
          <w:szCs w:val="22"/>
        </w:rPr>
        <w:t xml:space="preserve"> L</w:t>
      </w:r>
      <w:r>
        <w:rPr>
          <w:bCs/>
          <w:sz w:val="22"/>
          <w:szCs w:val="22"/>
        </w:rPr>
        <w:t xml:space="preserve">es modalités pratiques sont fixées par le règlement intérieur. Il </w:t>
      </w:r>
      <w:r>
        <w:rPr>
          <w:sz w:val="22"/>
          <w:szCs w:val="22"/>
        </w:rPr>
        <w:t xml:space="preserve">représente le club dans tous les actes de la vie civile et est investi de tous pouvoirs à cet effet.  Il a qualité pour ester en justice au nom du club après y avoir été préalablement autorisé par le comité directeur. </w:t>
      </w:r>
      <w:r>
        <w:rPr>
          <w:color w:val="000000"/>
          <w:sz w:val="22"/>
          <w:szCs w:val="22"/>
        </w:rPr>
        <w:t>Toutefois, la représentation du club en justice ne peut être assurée, à défaut du président, que par un mandataire agissant en vertu d'un pouvoir spécial délivré par le comité directeur.</w:t>
      </w:r>
    </w:p>
    <w:p w14:paraId="0C1CE723" w14:textId="77777777" w:rsidR="00C61F18" w:rsidRDefault="00C61F18" w:rsidP="00C61F18">
      <w:pPr>
        <w:tabs>
          <w:tab w:val="left" w:pos="11699"/>
        </w:tabs>
        <w:ind w:left="785"/>
        <w:jc w:val="both"/>
        <w:rPr>
          <w:b/>
          <w:bCs/>
          <w:sz w:val="22"/>
          <w:szCs w:val="22"/>
        </w:rPr>
      </w:pPr>
    </w:p>
    <w:p w14:paraId="4BDBE535" w14:textId="77777777" w:rsidR="00C61F18" w:rsidRDefault="00055B5F" w:rsidP="00C61F18">
      <w:pPr>
        <w:tabs>
          <w:tab w:val="left" w:pos="11699"/>
        </w:tabs>
        <w:ind w:left="785"/>
        <w:jc w:val="both"/>
        <w:rPr>
          <w:sz w:val="22"/>
          <w:szCs w:val="22"/>
        </w:rPr>
      </w:pPr>
      <w:r w:rsidRPr="00C61F18">
        <w:rPr>
          <w:sz w:val="22"/>
          <w:szCs w:val="22"/>
        </w:rPr>
        <w:t>Il ordonnance les dépenses, dirige les travaux du</w:t>
      </w:r>
      <w:r w:rsidR="00C61F18">
        <w:rPr>
          <w:sz w:val="22"/>
          <w:szCs w:val="22"/>
        </w:rPr>
        <w:t xml:space="preserve"> comité directeur et du bureau.</w:t>
      </w:r>
    </w:p>
    <w:p w14:paraId="4DF504A2" w14:textId="77777777" w:rsidR="00C61F18" w:rsidRDefault="00C61F18" w:rsidP="00C61F18">
      <w:pPr>
        <w:tabs>
          <w:tab w:val="left" w:pos="11699"/>
        </w:tabs>
        <w:ind w:left="785"/>
        <w:jc w:val="both"/>
        <w:rPr>
          <w:sz w:val="22"/>
          <w:szCs w:val="22"/>
        </w:rPr>
      </w:pPr>
    </w:p>
    <w:p w14:paraId="4D12D10E" w14:textId="35C0F1C5" w:rsidR="001A0C5D" w:rsidRDefault="001A0C5D" w:rsidP="00C61F18">
      <w:pPr>
        <w:tabs>
          <w:tab w:val="left" w:pos="11699"/>
        </w:tabs>
        <w:ind w:left="785"/>
        <w:jc w:val="both"/>
        <w:rPr>
          <w:sz w:val="22"/>
          <w:szCs w:val="22"/>
        </w:rPr>
      </w:pPr>
      <w:r w:rsidRPr="003668EC">
        <w:rPr>
          <w:sz w:val="22"/>
          <w:szCs w:val="22"/>
        </w:rPr>
        <w:t>Il embauche et licencie le personnel de droit privé après avis du comité directeur.</w:t>
      </w:r>
    </w:p>
    <w:p w14:paraId="50F34B94" w14:textId="77777777" w:rsidR="001A0C5D" w:rsidRDefault="001A0C5D" w:rsidP="00C61F18">
      <w:pPr>
        <w:tabs>
          <w:tab w:val="left" w:pos="11699"/>
        </w:tabs>
        <w:ind w:left="785"/>
        <w:jc w:val="both"/>
        <w:rPr>
          <w:sz w:val="22"/>
          <w:szCs w:val="22"/>
        </w:rPr>
      </w:pPr>
    </w:p>
    <w:p w14:paraId="4BBFA7A6" w14:textId="77777777" w:rsidR="00C61F18" w:rsidRDefault="00055B5F" w:rsidP="00C61F18">
      <w:pPr>
        <w:tabs>
          <w:tab w:val="left" w:pos="11699"/>
        </w:tabs>
        <w:ind w:left="785"/>
        <w:jc w:val="both"/>
        <w:rPr>
          <w:sz w:val="22"/>
          <w:szCs w:val="22"/>
        </w:rPr>
      </w:pPr>
      <w:r>
        <w:rPr>
          <w:sz w:val="22"/>
          <w:szCs w:val="22"/>
        </w:rPr>
        <w:t>Il signe tous les documents et lettres engageant la responsabilité morale et financière du club</w:t>
      </w:r>
      <w:r w:rsidR="00C61F18">
        <w:rPr>
          <w:sz w:val="22"/>
          <w:szCs w:val="22"/>
        </w:rPr>
        <w:t>.</w:t>
      </w:r>
    </w:p>
    <w:p w14:paraId="128F5B42" w14:textId="77777777" w:rsidR="00C61F18" w:rsidRDefault="00C61F18" w:rsidP="00C61F18">
      <w:pPr>
        <w:tabs>
          <w:tab w:val="left" w:pos="11699"/>
        </w:tabs>
        <w:ind w:left="785"/>
        <w:jc w:val="both"/>
        <w:rPr>
          <w:sz w:val="22"/>
          <w:szCs w:val="22"/>
        </w:rPr>
      </w:pPr>
    </w:p>
    <w:p w14:paraId="20AC9F30" w14:textId="77777777" w:rsidR="00C61F18" w:rsidRDefault="00055B5F" w:rsidP="00C61F18">
      <w:pPr>
        <w:tabs>
          <w:tab w:val="left" w:pos="11699"/>
        </w:tabs>
        <w:ind w:left="785"/>
        <w:jc w:val="both"/>
        <w:rPr>
          <w:sz w:val="22"/>
          <w:szCs w:val="22"/>
        </w:rPr>
      </w:pPr>
      <w:r>
        <w:rPr>
          <w:sz w:val="22"/>
          <w:szCs w:val="22"/>
        </w:rPr>
        <w:t>Il représente officiellement le club dans ses rapports avec le commandement et les pouvoirs publics.</w:t>
      </w:r>
    </w:p>
    <w:p w14:paraId="1963AE5C" w14:textId="77777777" w:rsidR="00C61F18" w:rsidRDefault="00C61F18" w:rsidP="00C61F18">
      <w:pPr>
        <w:tabs>
          <w:tab w:val="left" w:pos="11699"/>
        </w:tabs>
        <w:ind w:left="785"/>
        <w:jc w:val="both"/>
        <w:rPr>
          <w:sz w:val="22"/>
          <w:szCs w:val="22"/>
        </w:rPr>
      </w:pPr>
    </w:p>
    <w:p w14:paraId="2024C28F" w14:textId="77777777" w:rsidR="00C61F18" w:rsidRDefault="00055B5F" w:rsidP="00C61F18">
      <w:pPr>
        <w:tabs>
          <w:tab w:val="left" w:pos="11699"/>
        </w:tabs>
        <w:ind w:left="785"/>
        <w:jc w:val="both"/>
        <w:rPr>
          <w:sz w:val="22"/>
          <w:szCs w:val="22"/>
        </w:rPr>
      </w:pPr>
      <w:r>
        <w:rPr>
          <w:sz w:val="22"/>
          <w:szCs w:val="22"/>
        </w:rPr>
        <w:t>Il préside les assemblées générales.</w:t>
      </w:r>
    </w:p>
    <w:p w14:paraId="3D48B833" w14:textId="77777777" w:rsidR="00C61F18" w:rsidRDefault="00C61F18" w:rsidP="00C61F18">
      <w:pPr>
        <w:tabs>
          <w:tab w:val="left" w:pos="11699"/>
        </w:tabs>
        <w:ind w:left="785"/>
        <w:jc w:val="both"/>
        <w:rPr>
          <w:sz w:val="22"/>
          <w:szCs w:val="22"/>
        </w:rPr>
      </w:pPr>
    </w:p>
    <w:p w14:paraId="29CF449C" w14:textId="77777777" w:rsidR="00055B5F" w:rsidRPr="003668EC" w:rsidRDefault="004A5D3F" w:rsidP="00C61F18">
      <w:pPr>
        <w:tabs>
          <w:tab w:val="left" w:pos="11699"/>
        </w:tabs>
        <w:ind w:left="785"/>
        <w:jc w:val="both"/>
        <w:rPr>
          <w:sz w:val="22"/>
          <w:szCs w:val="22"/>
        </w:rPr>
      </w:pPr>
      <w:r w:rsidRPr="003668EC">
        <w:rPr>
          <w:sz w:val="22"/>
          <w:szCs w:val="22"/>
        </w:rPr>
        <w:t xml:space="preserve">Le président peut </w:t>
      </w:r>
      <w:r w:rsidR="001D6B2A" w:rsidRPr="003668EC">
        <w:rPr>
          <w:sz w:val="22"/>
          <w:szCs w:val="22"/>
        </w:rPr>
        <w:t>déléguer</w:t>
      </w:r>
      <w:r w:rsidRPr="003668EC">
        <w:rPr>
          <w:sz w:val="22"/>
          <w:szCs w:val="22"/>
        </w:rPr>
        <w:t xml:space="preserve"> certaines de ses attributions dans les conditions fixées par le règlement intérieur.</w:t>
      </w:r>
    </w:p>
    <w:p w14:paraId="0F87E479" w14:textId="77777777" w:rsidR="00055B5F" w:rsidRPr="003668EC" w:rsidRDefault="00055B5F">
      <w:pPr>
        <w:tabs>
          <w:tab w:val="left" w:pos="10635"/>
        </w:tabs>
        <w:ind w:left="709" w:hanging="284"/>
        <w:jc w:val="both"/>
        <w:rPr>
          <w:sz w:val="22"/>
          <w:szCs w:val="22"/>
        </w:rPr>
      </w:pPr>
    </w:p>
    <w:p w14:paraId="6B54BA97" w14:textId="4A69913D" w:rsidR="00055B5F" w:rsidRPr="003668EC" w:rsidRDefault="00055B5F">
      <w:pPr>
        <w:numPr>
          <w:ilvl w:val="0"/>
          <w:numId w:val="5"/>
        </w:numPr>
        <w:tabs>
          <w:tab w:val="left" w:pos="10635"/>
        </w:tabs>
        <w:ind w:left="709" w:hanging="284"/>
        <w:jc w:val="both"/>
        <w:rPr>
          <w:strike/>
          <w:sz w:val="22"/>
          <w:szCs w:val="22"/>
        </w:rPr>
      </w:pPr>
      <w:r w:rsidRPr="003668EC">
        <w:rPr>
          <w:b/>
          <w:bCs/>
          <w:sz w:val="22"/>
          <w:szCs w:val="22"/>
        </w:rPr>
        <w:t xml:space="preserve">Le secrétaire </w:t>
      </w:r>
      <w:r w:rsidRPr="003668EC">
        <w:rPr>
          <w:b/>
          <w:bCs/>
          <w:color w:val="000000"/>
          <w:sz w:val="22"/>
          <w:szCs w:val="22"/>
        </w:rPr>
        <w:t xml:space="preserve">général, </w:t>
      </w:r>
      <w:r w:rsidRPr="003668EC">
        <w:rPr>
          <w:bCs/>
          <w:sz w:val="22"/>
          <w:szCs w:val="22"/>
        </w:rPr>
        <w:t>élu au sein du comité directeur</w:t>
      </w:r>
      <w:r w:rsidRPr="003668EC">
        <w:rPr>
          <w:b/>
          <w:bCs/>
          <w:sz w:val="22"/>
          <w:szCs w:val="22"/>
        </w:rPr>
        <w:t xml:space="preserve">, </w:t>
      </w:r>
      <w:r w:rsidRPr="003668EC">
        <w:rPr>
          <w:sz w:val="22"/>
          <w:szCs w:val="22"/>
        </w:rPr>
        <w:t>assure le fonctionnement courant du club. Il établit notamment les procès-verbaux des réunions du bureau, du comité directeur et de l’assemblée générale.</w:t>
      </w:r>
    </w:p>
    <w:p w14:paraId="2C871B62" w14:textId="77777777" w:rsidR="00055B5F" w:rsidRDefault="00055B5F">
      <w:pPr>
        <w:tabs>
          <w:tab w:val="left" w:pos="10635"/>
        </w:tabs>
        <w:ind w:left="709" w:hanging="284"/>
        <w:jc w:val="both"/>
      </w:pPr>
    </w:p>
    <w:p w14:paraId="56324110" w14:textId="77777777" w:rsidR="00055B5F" w:rsidRDefault="00055B5F">
      <w:pPr>
        <w:ind w:firstLine="425"/>
        <w:jc w:val="both"/>
        <w:rPr>
          <w:sz w:val="22"/>
          <w:szCs w:val="22"/>
        </w:rPr>
      </w:pPr>
      <w:r>
        <w:rPr>
          <w:b/>
          <w:bCs/>
          <w:sz w:val="22"/>
          <w:szCs w:val="22"/>
        </w:rPr>
        <w:t xml:space="preserve">3.  Le trésorier </w:t>
      </w:r>
      <w:r>
        <w:rPr>
          <w:b/>
          <w:bCs/>
          <w:color w:val="000000"/>
          <w:sz w:val="22"/>
          <w:szCs w:val="22"/>
        </w:rPr>
        <w:t>général</w:t>
      </w:r>
      <w:r>
        <w:rPr>
          <w:bCs/>
          <w:color w:val="000000"/>
          <w:sz w:val="22"/>
          <w:szCs w:val="22"/>
        </w:rPr>
        <w:t xml:space="preserve">, </w:t>
      </w:r>
      <w:r>
        <w:rPr>
          <w:bCs/>
          <w:sz w:val="22"/>
          <w:szCs w:val="22"/>
        </w:rPr>
        <w:t>élu au sein du comité directeur,</w:t>
      </w:r>
      <w:r>
        <w:rPr>
          <w:sz w:val="22"/>
          <w:szCs w:val="22"/>
        </w:rPr>
        <w:t xml:space="preserve"> est chargé de la gestion financière et comptable du </w:t>
      </w:r>
      <w:r>
        <w:rPr>
          <w:sz w:val="22"/>
          <w:szCs w:val="22"/>
        </w:rPr>
        <w:tab/>
        <w:t>club.</w:t>
      </w:r>
    </w:p>
    <w:p w14:paraId="60F6E112" w14:textId="77777777" w:rsidR="00055B5F" w:rsidRDefault="00055B5F">
      <w:pPr>
        <w:ind w:left="709"/>
        <w:jc w:val="both"/>
        <w:rPr>
          <w:sz w:val="24"/>
          <w:szCs w:val="24"/>
        </w:rPr>
      </w:pPr>
    </w:p>
    <w:p w14:paraId="7A255CB5" w14:textId="77777777" w:rsidR="00055B5F" w:rsidRPr="004A5D3F" w:rsidRDefault="004A5D3F">
      <w:pPr>
        <w:ind w:left="709"/>
        <w:jc w:val="both"/>
        <w:rPr>
          <w:i/>
          <w:sz w:val="22"/>
          <w:szCs w:val="22"/>
        </w:rPr>
      </w:pPr>
      <w:r w:rsidRPr="00560BE2">
        <w:rPr>
          <w:i/>
          <w:sz w:val="22"/>
          <w:szCs w:val="22"/>
          <w:highlight w:val="yellow"/>
        </w:rPr>
        <w:t>[</w:t>
      </w:r>
      <w:r w:rsidRPr="00560BE2">
        <w:rPr>
          <w:i/>
          <w:sz w:val="22"/>
          <w:szCs w:val="22"/>
          <w:highlight w:val="yellow"/>
          <w:u w:val="single"/>
        </w:rPr>
        <w:t>Commentaire</w:t>
      </w:r>
      <w:r w:rsidRPr="00560BE2">
        <w:rPr>
          <w:i/>
          <w:sz w:val="22"/>
          <w:szCs w:val="22"/>
          <w:highlight w:val="yellow"/>
        </w:rPr>
        <w:t> : p</w:t>
      </w:r>
      <w:r w:rsidR="00055B5F" w:rsidRPr="00560BE2">
        <w:rPr>
          <w:i/>
          <w:sz w:val="22"/>
          <w:szCs w:val="22"/>
          <w:highlight w:val="yellow"/>
        </w:rPr>
        <w:t xml:space="preserve">réciser le cas échéant les attributions des autres membres du bureau </w:t>
      </w:r>
      <w:r w:rsidRPr="00560BE2">
        <w:rPr>
          <w:i/>
          <w:sz w:val="22"/>
          <w:szCs w:val="22"/>
          <w:highlight w:val="yellow"/>
        </w:rPr>
        <w:t>et tenir compte du commentaire de l</w:t>
      </w:r>
      <w:r w:rsidR="00055B5F" w:rsidRPr="00560BE2">
        <w:rPr>
          <w:i/>
          <w:sz w:val="22"/>
          <w:szCs w:val="22"/>
          <w:highlight w:val="yellow"/>
        </w:rPr>
        <w:t>'article 1</w:t>
      </w:r>
      <w:r w:rsidRPr="00560BE2">
        <w:rPr>
          <w:i/>
          <w:sz w:val="22"/>
          <w:szCs w:val="22"/>
          <w:highlight w:val="yellow"/>
        </w:rPr>
        <w:t>7.]</w:t>
      </w:r>
    </w:p>
    <w:p w14:paraId="06627E8C" w14:textId="77777777" w:rsidR="004A5D3F" w:rsidRDefault="004A5D3F">
      <w:pPr>
        <w:ind w:left="709"/>
        <w:jc w:val="both"/>
        <w:rPr>
          <w:sz w:val="22"/>
          <w:szCs w:val="22"/>
        </w:rPr>
      </w:pPr>
    </w:p>
    <w:p w14:paraId="0B9D7ED4" w14:textId="77777777" w:rsidR="004A5D3F" w:rsidRDefault="004A5D3F">
      <w:pPr>
        <w:ind w:left="709"/>
        <w:jc w:val="both"/>
        <w:rPr>
          <w:sz w:val="22"/>
          <w:szCs w:val="22"/>
        </w:rPr>
      </w:pPr>
    </w:p>
    <w:p w14:paraId="341746CF" w14:textId="77777777" w:rsidR="00055B5F" w:rsidRDefault="00055B5F">
      <w:pPr>
        <w:jc w:val="center"/>
        <w:rPr>
          <w:b/>
          <w:bCs/>
          <w:sz w:val="26"/>
          <w:szCs w:val="26"/>
        </w:rPr>
      </w:pPr>
      <w:r>
        <w:rPr>
          <w:b/>
          <w:bCs/>
          <w:sz w:val="26"/>
          <w:szCs w:val="26"/>
        </w:rPr>
        <w:t>TITRE V</w:t>
      </w:r>
    </w:p>
    <w:p w14:paraId="7C044B16" w14:textId="77777777" w:rsidR="00055B5F" w:rsidRDefault="00055B5F">
      <w:pPr>
        <w:jc w:val="center"/>
        <w:rPr>
          <w:b/>
          <w:bCs/>
          <w:sz w:val="26"/>
          <w:szCs w:val="26"/>
        </w:rPr>
      </w:pPr>
      <w:r>
        <w:rPr>
          <w:b/>
          <w:bCs/>
          <w:sz w:val="26"/>
          <w:szCs w:val="26"/>
        </w:rPr>
        <w:t>LES ASSEMBLÉES GÉNÉRALES</w:t>
      </w:r>
    </w:p>
    <w:p w14:paraId="4BC18DAB" w14:textId="77777777" w:rsidR="00055B5F" w:rsidRDefault="00055B5F">
      <w:pPr>
        <w:jc w:val="both"/>
        <w:rPr>
          <w:sz w:val="22"/>
          <w:szCs w:val="22"/>
        </w:rPr>
      </w:pPr>
    </w:p>
    <w:p w14:paraId="5B64AA91" w14:textId="77777777" w:rsidR="00055B5F" w:rsidRDefault="00055B5F">
      <w:pPr>
        <w:jc w:val="both"/>
        <w:rPr>
          <w:sz w:val="22"/>
          <w:szCs w:val="22"/>
        </w:rPr>
      </w:pPr>
    </w:p>
    <w:p w14:paraId="3FF06786" w14:textId="77777777" w:rsidR="00055B5F" w:rsidRDefault="00055B5F">
      <w:pPr>
        <w:jc w:val="both"/>
        <w:rPr>
          <w:b/>
          <w:bCs/>
          <w:sz w:val="22"/>
          <w:szCs w:val="22"/>
        </w:rPr>
      </w:pPr>
      <w:r>
        <w:rPr>
          <w:b/>
          <w:bCs/>
          <w:sz w:val="22"/>
          <w:szCs w:val="22"/>
        </w:rPr>
        <w:t>ARTICLE 19 - RÈGLES COMMUNES À TOUTES LES ASSEMBLÉES GÉNÉRALES</w:t>
      </w:r>
    </w:p>
    <w:p w14:paraId="04C05A46" w14:textId="77777777" w:rsidR="00055B5F" w:rsidRDefault="00055B5F">
      <w:pPr>
        <w:jc w:val="both"/>
        <w:rPr>
          <w:b/>
          <w:bCs/>
          <w:sz w:val="22"/>
          <w:szCs w:val="22"/>
        </w:rPr>
      </w:pPr>
    </w:p>
    <w:p w14:paraId="6253D3B1" w14:textId="65C17A5F" w:rsidR="00055B5F" w:rsidRDefault="00055B5F" w:rsidP="00417552">
      <w:pPr>
        <w:jc w:val="both"/>
        <w:rPr>
          <w:color w:val="000000"/>
          <w:sz w:val="22"/>
          <w:szCs w:val="22"/>
        </w:rPr>
      </w:pPr>
      <w:r>
        <w:rPr>
          <w:color w:val="000000"/>
          <w:sz w:val="22"/>
          <w:szCs w:val="22"/>
        </w:rPr>
        <w:t>L’assemblée générale</w:t>
      </w:r>
      <w:r w:rsidR="00117023">
        <w:rPr>
          <w:color w:val="000000"/>
          <w:sz w:val="22"/>
          <w:szCs w:val="22"/>
        </w:rPr>
        <w:t xml:space="preserve">, </w:t>
      </w:r>
      <w:r w:rsidR="00117023" w:rsidRPr="003668EC">
        <w:rPr>
          <w:color w:val="000000"/>
          <w:sz w:val="22"/>
          <w:szCs w:val="22"/>
        </w:rPr>
        <w:t>qu’elle soit ordinaire, extraordinaire</w:t>
      </w:r>
      <w:r w:rsidR="00117023" w:rsidRPr="00117023">
        <w:rPr>
          <w:color w:val="000000"/>
          <w:sz w:val="22"/>
          <w:szCs w:val="22"/>
        </w:rPr>
        <w:t>,</w:t>
      </w:r>
      <w:r>
        <w:rPr>
          <w:color w:val="000000"/>
          <w:sz w:val="22"/>
          <w:szCs w:val="22"/>
        </w:rPr>
        <w:t xml:space="preserve"> comprend tous les membres adhérents du club âgés</w:t>
      </w:r>
      <w:r>
        <w:rPr>
          <w:i/>
          <w:iCs/>
          <w:color w:val="000000"/>
          <w:sz w:val="22"/>
          <w:szCs w:val="22"/>
        </w:rPr>
        <w:t xml:space="preserve"> </w:t>
      </w:r>
      <w:r>
        <w:rPr>
          <w:color w:val="000000"/>
          <w:sz w:val="22"/>
          <w:szCs w:val="22"/>
        </w:rPr>
        <w:t>de 16 ans au moins le jour de l'assemblée et à jour de leur cotisation annuelle. Les membres de moins de seize ans peuvent être représentés par un représentant léga</w:t>
      </w:r>
      <w:r w:rsidR="001A0C5D">
        <w:rPr>
          <w:color w:val="000000"/>
          <w:sz w:val="22"/>
          <w:szCs w:val="22"/>
        </w:rPr>
        <w:t>l.</w:t>
      </w:r>
    </w:p>
    <w:p w14:paraId="44ED2A35" w14:textId="77777777" w:rsidR="00055B5F" w:rsidRDefault="00055B5F" w:rsidP="00417552">
      <w:pPr>
        <w:jc w:val="both"/>
      </w:pPr>
    </w:p>
    <w:p w14:paraId="59790539" w14:textId="77777777" w:rsidR="00082DD0" w:rsidRDefault="00055B5F" w:rsidP="00417552">
      <w:pPr>
        <w:jc w:val="both"/>
        <w:rPr>
          <w:sz w:val="22"/>
          <w:szCs w:val="22"/>
        </w:rPr>
      </w:pPr>
      <w:r>
        <w:rPr>
          <w:color w:val="000000"/>
          <w:sz w:val="22"/>
          <w:szCs w:val="22"/>
        </w:rPr>
        <w:t>Tout membre adhérent dispose</w:t>
      </w:r>
      <w:r>
        <w:rPr>
          <w:i/>
          <w:iCs/>
          <w:color w:val="000000"/>
          <w:sz w:val="22"/>
          <w:szCs w:val="22"/>
        </w:rPr>
        <w:t xml:space="preserve"> </w:t>
      </w:r>
      <w:r>
        <w:rPr>
          <w:sz w:val="22"/>
          <w:szCs w:val="22"/>
        </w:rPr>
        <w:t>d’une voix.</w:t>
      </w:r>
      <w:r w:rsidR="00082DD0">
        <w:rPr>
          <w:sz w:val="22"/>
          <w:szCs w:val="22"/>
        </w:rPr>
        <w:t xml:space="preserve"> Il</w:t>
      </w:r>
      <w:r>
        <w:rPr>
          <w:sz w:val="22"/>
          <w:szCs w:val="22"/>
        </w:rPr>
        <w:t xml:space="preserve"> peu</w:t>
      </w:r>
      <w:r w:rsidR="00082DD0">
        <w:rPr>
          <w:sz w:val="22"/>
          <w:szCs w:val="22"/>
        </w:rPr>
        <w:t>t</w:t>
      </w:r>
      <w:r>
        <w:rPr>
          <w:sz w:val="22"/>
          <w:szCs w:val="22"/>
        </w:rPr>
        <w:t xml:space="preserve"> être représenté par un autre membre adhérent dans la limite de </w:t>
      </w:r>
      <w:r w:rsidRPr="00560BE2">
        <w:rPr>
          <w:color w:val="000000"/>
          <w:sz w:val="22"/>
          <w:szCs w:val="22"/>
          <w:highlight w:val="yellow"/>
        </w:rPr>
        <w:t>... (à compléter)</w:t>
      </w:r>
      <w:r>
        <w:rPr>
          <w:color w:val="000000"/>
          <w:sz w:val="22"/>
          <w:szCs w:val="22"/>
        </w:rPr>
        <w:t xml:space="preserve"> </w:t>
      </w:r>
      <w:r>
        <w:rPr>
          <w:sz w:val="22"/>
          <w:szCs w:val="22"/>
        </w:rPr>
        <w:t>pouvoirs</w:t>
      </w:r>
      <w:r w:rsidR="00082DD0">
        <w:rPr>
          <w:sz w:val="22"/>
          <w:szCs w:val="22"/>
        </w:rPr>
        <w:t xml:space="preserve">, </w:t>
      </w:r>
      <w:r>
        <w:rPr>
          <w:sz w:val="22"/>
          <w:szCs w:val="22"/>
        </w:rPr>
        <w:t xml:space="preserve">y compris le sien. </w:t>
      </w:r>
    </w:p>
    <w:p w14:paraId="12CA50F9" w14:textId="77777777" w:rsidR="00082DD0" w:rsidRDefault="00082DD0" w:rsidP="00417552">
      <w:pPr>
        <w:jc w:val="both"/>
        <w:rPr>
          <w:sz w:val="22"/>
          <w:szCs w:val="22"/>
        </w:rPr>
      </w:pPr>
    </w:p>
    <w:p w14:paraId="76911E32" w14:textId="77777777" w:rsidR="00055B5F" w:rsidRPr="00082DD0" w:rsidRDefault="00082DD0" w:rsidP="00417552">
      <w:pPr>
        <w:jc w:val="both"/>
        <w:rPr>
          <w:i/>
          <w:color w:val="000000"/>
          <w:sz w:val="22"/>
          <w:szCs w:val="22"/>
        </w:rPr>
      </w:pPr>
      <w:r w:rsidRPr="00560BE2">
        <w:rPr>
          <w:i/>
          <w:sz w:val="22"/>
          <w:szCs w:val="22"/>
          <w:highlight w:val="yellow"/>
        </w:rPr>
        <w:t>[</w:t>
      </w:r>
      <w:r w:rsidRPr="00560BE2">
        <w:rPr>
          <w:i/>
          <w:sz w:val="22"/>
          <w:szCs w:val="22"/>
          <w:highlight w:val="yellow"/>
          <w:u w:val="single"/>
        </w:rPr>
        <w:t>Commentaire</w:t>
      </w:r>
      <w:r w:rsidRPr="00560BE2">
        <w:rPr>
          <w:i/>
          <w:sz w:val="22"/>
          <w:szCs w:val="22"/>
          <w:highlight w:val="yellow"/>
        </w:rPr>
        <w:t xml:space="preserve"> : </w:t>
      </w:r>
      <w:r w:rsidR="00055B5F" w:rsidRPr="00560BE2">
        <w:rPr>
          <w:i/>
          <w:color w:val="000000"/>
          <w:sz w:val="22"/>
          <w:szCs w:val="22"/>
          <w:highlight w:val="yellow"/>
        </w:rPr>
        <w:t xml:space="preserve">option avec </w:t>
      </w:r>
      <w:r w:rsidRPr="00560BE2">
        <w:rPr>
          <w:i/>
          <w:color w:val="000000"/>
          <w:sz w:val="22"/>
          <w:szCs w:val="22"/>
          <w:highlight w:val="yellow"/>
        </w:rPr>
        <w:t xml:space="preserve">délégation de </w:t>
      </w:r>
      <w:r w:rsidR="00055B5F" w:rsidRPr="00560BE2">
        <w:rPr>
          <w:i/>
          <w:color w:val="000000"/>
          <w:sz w:val="22"/>
          <w:szCs w:val="22"/>
          <w:highlight w:val="yellow"/>
        </w:rPr>
        <w:t xml:space="preserve">pouvoirs. </w:t>
      </w:r>
      <w:r w:rsidRPr="00560BE2">
        <w:rPr>
          <w:i/>
          <w:color w:val="000000"/>
          <w:sz w:val="22"/>
          <w:szCs w:val="22"/>
          <w:highlight w:val="yellow"/>
        </w:rPr>
        <w:t>En cas d’absence de délégation de pouvoir, supprimer cette ligne.]</w:t>
      </w:r>
    </w:p>
    <w:p w14:paraId="384057C7" w14:textId="77777777" w:rsidR="00055B5F" w:rsidRDefault="00055B5F" w:rsidP="00417552">
      <w:pPr>
        <w:jc w:val="both"/>
      </w:pPr>
    </w:p>
    <w:p w14:paraId="177451A0" w14:textId="72925E53" w:rsidR="00055B5F" w:rsidRDefault="00055B5F" w:rsidP="00417552">
      <w:pPr>
        <w:jc w:val="both"/>
        <w:rPr>
          <w:sz w:val="22"/>
          <w:szCs w:val="22"/>
        </w:rPr>
      </w:pPr>
      <w:r>
        <w:rPr>
          <w:sz w:val="22"/>
          <w:szCs w:val="22"/>
        </w:rPr>
        <w:t>Les membres fondateurs, d’honneur</w:t>
      </w:r>
      <w:r w:rsidRPr="000E3A50">
        <w:rPr>
          <w:sz w:val="22"/>
          <w:szCs w:val="22"/>
        </w:rPr>
        <w:t xml:space="preserve"> </w:t>
      </w:r>
      <w:r>
        <w:rPr>
          <w:sz w:val="22"/>
          <w:szCs w:val="22"/>
        </w:rPr>
        <w:t>et de droit peuvent assister à l’assemblée générale sans droit de vote.</w:t>
      </w:r>
    </w:p>
    <w:p w14:paraId="646C22EA" w14:textId="77777777" w:rsidR="00055B5F" w:rsidRDefault="00055B5F" w:rsidP="00417552">
      <w:pPr>
        <w:jc w:val="both"/>
      </w:pPr>
    </w:p>
    <w:p w14:paraId="23846944" w14:textId="5D199788" w:rsidR="00055B5F" w:rsidRPr="00560BE2" w:rsidRDefault="00055B5F" w:rsidP="00417552">
      <w:pPr>
        <w:jc w:val="both"/>
        <w:rPr>
          <w:sz w:val="22"/>
          <w:szCs w:val="22"/>
        </w:rPr>
      </w:pPr>
      <w:r>
        <w:rPr>
          <w:sz w:val="22"/>
          <w:szCs w:val="22"/>
        </w:rPr>
        <w:t>La convocation est effectuée</w:t>
      </w:r>
      <w:r>
        <w:rPr>
          <w:color w:val="000000"/>
          <w:sz w:val="22"/>
          <w:szCs w:val="22"/>
        </w:rPr>
        <w:t xml:space="preserve">, au plus tard </w:t>
      </w:r>
      <w:r w:rsidRPr="00560BE2">
        <w:rPr>
          <w:color w:val="000000"/>
          <w:sz w:val="22"/>
          <w:szCs w:val="22"/>
          <w:highlight w:val="yellow"/>
        </w:rPr>
        <w:t>…</w:t>
      </w:r>
      <w:r w:rsidR="00082DD0" w:rsidRPr="00560BE2">
        <w:rPr>
          <w:color w:val="000000"/>
          <w:sz w:val="22"/>
          <w:szCs w:val="22"/>
          <w:highlight w:val="yellow"/>
        </w:rPr>
        <w:t xml:space="preserve"> </w:t>
      </w:r>
      <w:r w:rsidRPr="00560BE2">
        <w:rPr>
          <w:i/>
          <w:color w:val="000000"/>
          <w:sz w:val="22"/>
          <w:szCs w:val="22"/>
          <w:highlight w:val="yellow"/>
        </w:rPr>
        <w:t>(à compléter</w:t>
      </w:r>
      <w:r w:rsidR="001D6B2A" w:rsidRPr="00560BE2">
        <w:rPr>
          <w:i/>
          <w:color w:val="000000"/>
          <w:sz w:val="22"/>
          <w:szCs w:val="22"/>
          <w:highlight w:val="yellow"/>
        </w:rPr>
        <w:t xml:space="preserve"> </w:t>
      </w:r>
      <w:r w:rsidRPr="00560BE2">
        <w:rPr>
          <w:i/>
          <w:color w:val="000000"/>
          <w:sz w:val="22"/>
          <w:szCs w:val="22"/>
          <w:highlight w:val="yellow"/>
        </w:rPr>
        <w:t>: 15 jours semble</w:t>
      </w:r>
      <w:r w:rsidR="003668EC">
        <w:rPr>
          <w:i/>
          <w:color w:val="000000"/>
          <w:sz w:val="22"/>
          <w:szCs w:val="22"/>
          <w:highlight w:val="yellow"/>
        </w:rPr>
        <w:t>nt</w:t>
      </w:r>
      <w:r w:rsidRPr="00560BE2">
        <w:rPr>
          <w:i/>
          <w:color w:val="000000"/>
          <w:sz w:val="22"/>
          <w:szCs w:val="22"/>
          <w:highlight w:val="yellow"/>
        </w:rPr>
        <w:t xml:space="preserve"> </w:t>
      </w:r>
      <w:proofErr w:type="gramStart"/>
      <w:r w:rsidRPr="00560BE2">
        <w:rPr>
          <w:i/>
          <w:color w:val="000000"/>
          <w:sz w:val="22"/>
          <w:szCs w:val="22"/>
          <w:highlight w:val="yellow"/>
        </w:rPr>
        <w:t>raisonnable</w:t>
      </w:r>
      <w:proofErr w:type="gramEnd"/>
      <w:r w:rsidRPr="00560BE2">
        <w:rPr>
          <w:i/>
          <w:color w:val="000000"/>
          <w:sz w:val="22"/>
          <w:szCs w:val="22"/>
          <w:highlight w:val="yellow"/>
        </w:rPr>
        <w:t>)</w:t>
      </w:r>
      <w:r>
        <w:rPr>
          <w:color w:val="000000"/>
          <w:sz w:val="22"/>
          <w:szCs w:val="22"/>
        </w:rPr>
        <w:t xml:space="preserve"> jours avant la réunion,</w:t>
      </w:r>
      <w:r>
        <w:rPr>
          <w:color w:val="0000FF"/>
          <w:sz w:val="22"/>
          <w:szCs w:val="22"/>
        </w:rPr>
        <w:t xml:space="preserve"> </w:t>
      </w:r>
      <w:r>
        <w:rPr>
          <w:sz w:val="22"/>
          <w:szCs w:val="22"/>
        </w:rPr>
        <w:t xml:space="preserve">par </w:t>
      </w:r>
      <w:r w:rsidR="00C71BCA">
        <w:rPr>
          <w:sz w:val="22"/>
          <w:szCs w:val="22"/>
        </w:rPr>
        <w:t xml:space="preserve">courrier et/ou courrier électronique </w:t>
      </w:r>
      <w:r>
        <w:rPr>
          <w:sz w:val="22"/>
          <w:szCs w:val="22"/>
        </w:rPr>
        <w:t xml:space="preserve">indiquant la date, le lieu, l’heure du déroulement et l’ordre du jour arrêté par le comité directeur. </w:t>
      </w:r>
    </w:p>
    <w:p w14:paraId="29C70BA7" w14:textId="77777777" w:rsidR="004F5386" w:rsidRDefault="004F5386" w:rsidP="00417552">
      <w:pPr>
        <w:jc w:val="both"/>
      </w:pPr>
    </w:p>
    <w:p w14:paraId="5416D71D" w14:textId="77777777" w:rsidR="00055B5F" w:rsidRDefault="00055B5F" w:rsidP="00417552">
      <w:pPr>
        <w:jc w:val="both"/>
        <w:rPr>
          <w:sz w:val="22"/>
          <w:szCs w:val="22"/>
        </w:rPr>
      </w:pPr>
      <w:r>
        <w:rPr>
          <w:sz w:val="22"/>
          <w:szCs w:val="22"/>
        </w:rPr>
        <w:t xml:space="preserve">Les assemblées sont dites ordinaires ou extraordinaires. </w:t>
      </w:r>
    </w:p>
    <w:p w14:paraId="0B475E63" w14:textId="77777777" w:rsidR="00055B5F" w:rsidRDefault="00055B5F" w:rsidP="00417552">
      <w:pPr>
        <w:jc w:val="both"/>
      </w:pPr>
    </w:p>
    <w:p w14:paraId="4BFCB031" w14:textId="77777777" w:rsidR="00055B5F" w:rsidRDefault="00055B5F" w:rsidP="00417552">
      <w:pPr>
        <w:jc w:val="both"/>
        <w:rPr>
          <w:color w:val="000000"/>
          <w:sz w:val="22"/>
          <w:szCs w:val="22"/>
          <w:shd w:val="clear" w:color="auto" w:fill="FFFFFF"/>
        </w:rPr>
      </w:pPr>
      <w:r>
        <w:rPr>
          <w:color w:val="000000"/>
          <w:sz w:val="22"/>
          <w:szCs w:val="22"/>
        </w:rPr>
        <w:lastRenderedPageBreak/>
        <w:t xml:space="preserve">Le procès-verbal de chaque </w:t>
      </w:r>
      <w:r w:rsidR="00082DD0">
        <w:rPr>
          <w:color w:val="000000"/>
          <w:sz w:val="22"/>
          <w:szCs w:val="22"/>
        </w:rPr>
        <w:t>assemblée générale</w:t>
      </w:r>
      <w:r>
        <w:rPr>
          <w:color w:val="000000"/>
          <w:sz w:val="22"/>
          <w:szCs w:val="22"/>
        </w:rPr>
        <w:t xml:space="preserve"> est signé par le président et le secrétaire</w:t>
      </w:r>
      <w:r w:rsidR="00DC6F42">
        <w:rPr>
          <w:color w:val="000000"/>
          <w:sz w:val="22"/>
          <w:szCs w:val="22"/>
        </w:rPr>
        <w:t xml:space="preserve"> général</w:t>
      </w:r>
      <w:r>
        <w:rPr>
          <w:color w:val="000000"/>
          <w:sz w:val="22"/>
          <w:szCs w:val="22"/>
        </w:rPr>
        <w:t xml:space="preserve">. </w:t>
      </w:r>
      <w:r>
        <w:rPr>
          <w:color w:val="000000"/>
          <w:sz w:val="22"/>
          <w:szCs w:val="22"/>
          <w:shd w:val="clear" w:color="auto" w:fill="FFFFFF"/>
        </w:rPr>
        <w:t>Ils sont conservés au siège du club.</w:t>
      </w:r>
    </w:p>
    <w:p w14:paraId="3800126E" w14:textId="77777777" w:rsidR="00DC6F42" w:rsidRDefault="00DC6F42" w:rsidP="00417552">
      <w:pPr>
        <w:jc w:val="both"/>
        <w:rPr>
          <w:color w:val="000000"/>
          <w:sz w:val="22"/>
          <w:szCs w:val="22"/>
          <w:shd w:val="clear" w:color="auto" w:fill="FFFFFF"/>
        </w:rPr>
      </w:pPr>
    </w:p>
    <w:p w14:paraId="75CFDC80" w14:textId="77777777" w:rsidR="00C61F18" w:rsidRDefault="00C61F18">
      <w:pPr>
        <w:jc w:val="both"/>
        <w:rPr>
          <w:b/>
          <w:bCs/>
          <w:sz w:val="22"/>
          <w:szCs w:val="22"/>
        </w:rPr>
      </w:pPr>
    </w:p>
    <w:p w14:paraId="424B12D6" w14:textId="77777777" w:rsidR="00055B5F" w:rsidRDefault="00055B5F">
      <w:pPr>
        <w:jc w:val="both"/>
        <w:rPr>
          <w:b/>
          <w:bCs/>
          <w:sz w:val="22"/>
          <w:szCs w:val="22"/>
        </w:rPr>
      </w:pPr>
      <w:r>
        <w:rPr>
          <w:b/>
          <w:bCs/>
          <w:sz w:val="22"/>
          <w:szCs w:val="22"/>
        </w:rPr>
        <w:t>ARTICLE 20 - ASSEMBLÉE GÉNÉRALE ORDINAIRE</w:t>
      </w:r>
    </w:p>
    <w:p w14:paraId="551E6ACA" w14:textId="77777777" w:rsidR="00055B5F" w:rsidRDefault="00055B5F" w:rsidP="00DC6F42">
      <w:pPr>
        <w:jc w:val="both"/>
        <w:rPr>
          <w:color w:val="000000"/>
          <w:sz w:val="22"/>
          <w:szCs w:val="22"/>
        </w:rPr>
      </w:pPr>
    </w:p>
    <w:p w14:paraId="0AF3B96D" w14:textId="77777777" w:rsidR="00E1673D" w:rsidRPr="00BD0E96" w:rsidRDefault="00E1673D" w:rsidP="00E1673D">
      <w:pPr>
        <w:jc w:val="both"/>
        <w:rPr>
          <w:color w:val="000000"/>
          <w:sz w:val="24"/>
          <w:szCs w:val="24"/>
        </w:rPr>
      </w:pPr>
      <w:r w:rsidRPr="00BD0E96">
        <w:rPr>
          <w:sz w:val="24"/>
          <w:szCs w:val="24"/>
        </w:rPr>
        <w:t>L’assemblée générale ordinaire se réunit</w:t>
      </w:r>
      <w:r w:rsidRPr="00BD0E96">
        <w:rPr>
          <w:color w:val="000000"/>
          <w:sz w:val="24"/>
          <w:szCs w:val="24"/>
        </w:rPr>
        <w:t xml:space="preserve"> au moins une fois par an.</w:t>
      </w:r>
      <w:r w:rsidRPr="00BD0E96">
        <w:rPr>
          <w:sz w:val="24"/>
          <w:szCs w:val="24"/>
        </w:rPr>
        <w:t xml:space="preserve"> Elle </w:t>
      </w:r>
      <w:r w:rsidRPr="00BD0E96">
        <w:rPr>
          <w:color w:val="000000"/>
          <w:sz w:val="24"/>
          <w:szCs w:val="24"/>
        </w:rPr>
        <w:t>est c</w:t>
      </w:r>
      <w:r w:rsidRPr="00BD0E96">
        <w:rPr>
          <w:sz w:val="24"/>
          <w:szCs w:val="24"/>
        </w:rPr>
        <w:t xml:space="preserve">onvoquée par le président ou </w:t>
      </w:r>
      <w:r w:rsidRPr="00BD0E96">
        <w:rPr>
          <w:color w:val="000000"/>
          <w:sz w:val="24"/>
          <w:szCs w:val="24"/>
        </w:rPr>
        <w:t xml:space="preserve">à la demande du tiers des membres du comité directeur ou sur la demande du quart au moins des membres adhérents du club. </w:t>
      </w:r>
    </w:p>
    <w:p w14:paraId="431D4F9B" w14:textId="77777777" w:rsidR="00E1673D" w:rsidRPr="00BD0E96" w:rsidRDefault="00E1673D" w:rsidP="00E1673D">
      <w:pPr>
        <w:jc w:val="both"/>
        <w:rPr>
          <w:sz w:val="24"/>
          <w:szCs w:val="24"/>
        </w:rPr>
      </w:pPr>
    </w:p>
    <w:p w14:paraId="5683D250" w14:textId="77777777" w:rsidR="00E1673D" w:rsidRDefault="00E1673D" w:rsidP="00DC6F42">
      <w:pPr>
        <w:jc w:val="both"/>
        <w:rPr>
          <w:sz w:val="24"/>
          <w:szCs w:val="24"/>
        </w:rPr>
      </w:pPr>
      <w:r w:rsidRPr="00BD0E96">
        <w:rPr>
          <w:sz w:val="24"/>
          <w:szCs w:val="24"/>
        </w:rPr>
        <w:t xml:space="preserve">Les délibérations de l’assemblée générale ordinaire sont prises à la majorité </w:t>
      </w:r>
      <w:r w:rsidRPr="00BD0E96">
        <w:rPr>
          <w:color w:val="000000"/>
          <w:sz w:val="24"/>
          <w:szCs w:val="24"/>
        </w:rPr>
        <w:t>absolue</w:t>
      </w:r>
      <w:r w:rsidRPr="00BD0E96">
        <w:rPr>
          <w:sz w:val="24"/>
          <w:szCs w:val="24"/>
        </w:rPr>
        <w:t xml:space="preserve"> des </w:t>
      </w:r>
      <w:r w:rsidRPr="00BD0E96">
        <w:rPr>
          <w:color w:val="000000"/>
          <w:sz w:val="24"/>
          <w:szCs w:val="24"/>
        </w:rPr>
        <w:t xml:space="preserve">voix des </w:t>
      </w:r>
      <w:r w:rsidRPr="00BD0E96">
        <w:rPr>
          <w:sz w:val="24"/>
          <w:szCs w:val="24"/>
        </w:rPr>
        <w:t>membres présents ou représentés.</w:t>
      </w:r>
    </w:p>
    <w:p w14:paraId="58A31BAD" w14:textId="77777777" w:rsidR="00117023" w:rsidRDefault="00117023" w:rsidP="00DC6F42">
      <w:pPr>
        <w:jc w:val="both"/>
        <w:rPr>
          <w:sz w:val="24"/>
          <w:szCs w:val="24"/>
        </w:rPr>
      </w:pPr>
    </w:p>
    <w:p w14:paraId="5CDE6EA2" w14:textId="53A2E46D" w:rsidR="001A0C5D" w:rsidRPr="002E6C84" w:rsidRDefault="001A0C5D" w:rsidP="00EA2CE9">
      <w:pPr>
        <w:jc w:val="both"/>
        <w:rPr>
          <w:i/>
          <w:color w:val="000000"/>
          <w:sz w:val="22"/>
          <w:szCs w:val="22"/>
        </w:rPr>
      </w:pPr>
      <w:r w:rsidRPr="001A0C5D">
        <w:rPr>
          <w:i/>
          <w:color w:val="000000"/>
          <w:sz w:val="22"/>
          <w:szCs w:val="22"/>
          <w:highlight w:val="yellow"/>
        </w:rPr>
        <w:t xml:space="preserve">[Commentaire : </w:t>
      </w:r>
      <w:r w:rsidR="00EA2CE9" w:rsidRPr="001A0C5D">
        <w:rPr>
          <w:i/>
          <w:color w:val="000000"/>
          <w:sz w:val="22"/>
          <w:szCs w:val="22"/>
          <w:highlight w:val="yellow"/>
        </w:rPr>
        <w:t>Les statuts du club doivent prévoir l’existence ou non d’un quorum pour la tenue de l’assemblée générale ordinaire.</w:t>
      </w:r>
      <w:r w:rsidRPr="001A0C5D">
        <w:rPr>
          <w:i/>
          <w:color w:val="000000"/>
          <w:sz w:val="22"/>
          <w:szCs w:val="22"/>
          <w:highlight w:val="yellow"/>
        </w:rPr>
        <w:t>]</w:t>
      </w:r>
    </w:p>
    <w:p w14:paraId="52127D8E" w14:textId="77777777" w:rsidR="00EA2CE9" w:rsidRDefault="00EA2CE9" w:rsidP="00EA2CE9">
      <w:pPr>
        <w:jc w:val="both"/>
        <w:rPr>
          <w:color w:val="000000"/>
          <w:sz w:val="22"/>
          <w:szCs w:val="22"/>
        </w:rPr>
      </w:pPr>
    </w:p>
    <w:p w14:paraId="2A6788B4" w14:textId="77777777" w:rsidR="00EA2CE9" w:rsidRPr="00560BE2" w:rsidRDefault="00EA2CE9" w:rsidP="00EA2CE9">
      <w:pPr>
        <w:jc w:val="both"/>
        <w:rPr>
          <w:b/>
          <w:color w:val="000000"/>
          <w:sz w:val="22"/>
          <w:szCs w:val="22"/>
          <w:highlight w:val="yellow"/>
        </w:rPr>
      </w:pPr>
      <w:r w:rsidRPr="00560BE2">
        <w:rPr>
          <w:b/>
          <w:color w:val="000000"/>
          <w:sz w:val="22"/>
          <w:szCs w:val="22"/>
          <w:highlight w:val="yellow"/>
          <w:u w:val="single"/>
        </w:rPr>
        <w:t>Hypothèse avec quorum</w:t>
      </w:r>
      <w:r w:rsidRPr="00560BE2">
        <w:rPr>
          <w:b/>
          <w:color w:val="000000"/>
          <w:sz w:val="22"/>
          <w:szCs w:val="22"/>
          <w:highlight w:val="yellow"/>
        </w:rPr>
        <w:t> :</w:t>
      </w:r>
    </w:p>
    <w:p w14:paraId="60F42C3E" w14:textId="05BB3DF2" w:rsidR="00DC6F42" w:rsidRPr="00560BE2" w:rsidRDefault="00055B5F" w:rsidP="00DC6F42">
      <w:pPr>
        <w:jc w:val="both"/>
        <w:rPr>
          <w:sz w:val="22"/>
          <w:szCs w:val="22"/>
          <w:highlight w:val="yellow"/>
        </w:rPr>
      </w:pPr>
      <w:r w:rsidRPr="00560BE2">
        <w:rPr>
          <w:sz w:val="22"/>
          <w:szCs w:val="22"/>
          <w:highlight w:val="yellow"/>
        </w:rPr>
        <w:t xml:space="preserve">L’assemblée générale ordinaire ne délibère valablement que si au moins </w:t>
      </w:r>
      <w:r w:rsidRPr="00560BE2">
        <w:rPr>
          <w:color w:val="000000"/>
          <w:sz w:val="22"/>
          <w:szCs w:val="22"/>
          <w:highlight w:val="yellow"/>
        </w:rPr>
        <w:t xml:space="preserve">... </w:t>
      </w:r>
      <w:r w:rsidRPr="00560BE2">
        <w:rPr>
          <w:i/>
          <w:color w:val="000000"/>
          <w:sz w:val="22"/>
          <w:szCs w:val="22"/>
          <w:highlight w:val="yellow"/>
        </w:rPr>
        <w:t>(mettre le quorum souhaité</w:t>
      </w:r>
      <w:r w:rsidR="001A0C5D">
        <w:rPr>
          <w:i/>
          <w:color w:val="000000"/>
          <w:sz w:val="22"/>
          <w:szCs w:val="22"/>
          <w:highlight w:val="yellow"/>
        </w:rPr>
        <w:t xml:space="preserve"> entre 20 et 50%</w:t>
      </w:r>
      <w:r w:rsidRPr="00560BE2">
        <w:rPr>
          <w:i/>
          <w:color w:val="000000"/>
          <w:sz w:val="22"/>
          <w:szCs w:val="22"/>
          <w:highlight w:val="yellow"/>
        </w:rPr>
        <w:t>)</w:t>
      </w:r>
      <w:r w:rsidRPr="00560BE2">
        <w:rPr>
          <w:sz w:val="22"/>
          <w:szCs w:val="22"/>
          <w:highlight w:val="yellow"/>
        </w:rPr>
        <w:t xml:space="preserve"> des membres adhérents du club sont présents ou représentés. </w:t>
      </w:r>
    </w:p>
    <w:p w14:paraId="125231F9" w14:textId="77777777" w:rsidR="00EA2CE9" w:rsidRPr="00560BE2" w:rsidRDefault="00EA2CE9" w:rsidP="00DC6F42">
      <w:pPr>
        <w:jc w:val="both"/>
        <w:rPr>
          <w:i/>
          <w:sz w:val="22"/>
          <w:szCs w:val="22"/>
          <w:highlight w:val="yellow"/>
        </w:rPr>
      </w:pPr>
    </w:p>
    <w:p w14:paraId="7653E310" w14:textId="77777777" w:rsidR="00EA2CE9" w:rsidRPr="00560BE2" w:rsidRDefault="00EA2CE9" w:rsidP="00DC6F42">
      <w:pPr>
        <w:jc w:val="both"/>
        <w:rPr>
          <w:i/>
          <w:sz w:val="22"/>
          <w:szCs w:val="22"/>
          <w:highlight w:val="yellow"/>
        </w:rPr>
      </w:pPr>
      <w:r w:rsidRPr="00560BE2">
        <w:rPr>
          <w:i/>
          <w:sz w:val="22"/>
          <w:szCs w:val="22"/>
          <w:highlight w:val="yellow"/>
        </w:rPr>
        <w:t>[</w:t>
      </w:r>
      <w:r w:rsidRPr="00560BE2">
        <w:rPr>
          <w:i/>
          <w:sz w:val="22"/>
          <w:szCs w:val="22"/>
          <w:highlight w:val="yellow"/>
          <w:u w:val="single"/>
        </w:rPr>
        <w:t>Commentaire</w:t>
      </w:r>
      <w:r w:rsidRPr="00560BE2">
        <w:rPr>
          <w:i/>
          <w:sz w:val="22"/>
          <w:szCs w:val="22"/>
          <w:highlight w:val="yellow"/>
        </w:rPr>
        <w:t> : dans ce cas, la délégation de pouvoir est fortement recommandée pour assurer la tenue de l’assemblée générale.]</w:t>
      </w:r>
    </w:p>
    <w:p w14:paraId="0B3AD334" w14:textId="77777777" w:rsidR="00DC6F42" w:rsidRPr="00560BE2" w:rsidRDefault="00DC6F42" w:rsidP="00DC6F42">
      <w:pPr>
        <w:jc w:val="both"/>
        <w:rPr>
          <w:sz w:val="22"/>
          <w:szCs w:val="22"/>
          <w:highlight w:val="yellow"/>
        </w:rPr>
      </w:pPr>
    </w:p>
    <w:p w14:paraId="6AC52510" w14:textId="655D4368" w:rsidR="00055B5F" w:rsidRPr="00560BE2" w:rsidRDefault="00055B5F" w:rsidP="00DC6F42">
      <w:pPr>
        <w:jc w:val="both"/>
        <w:rPr>
          <w:sz w:val="22"/>
          <w:szCs w:val="22"/>
          <w:highlight w:val="yellow"/>
        </w:rPr>
      </w:pPr>
      <w:r w:rsidRPr="00560BE2">
        <w:rPr>
          <w:sz w:val="22"/>
          <w:szCs w:val="22"/>
          <w:highlight w:val="yellow"/>
        </w:rPr>
        <w:t>Si ce quorum n’est pas atteint, l’assemblée générale ordinaire est convoquée, avec le même ordre du jour</w:t>
      </w:r>
      <w:r w:rsidRPr="003668EC">
        <w:rPr>
          <w:sz w:val="22"/>
          <w:szCs w:val="22"/>
          <w:highlight w:val="yellow"/>
        </w:rPr>
        <w:t>,</w:t>
      </w:r>
      <w:r w:rsidR="003668EC" w:rsidRPr="003668EC">
        <w:rPr>
          <w:sz w:val="22"/>
          <w:szCs w:val="22"/>
          <w:highlight w:val="yellow"/>
        </w:rPr>
        <w:t xml:space="preserve"> </w:t>
      </w:r>
      <w:r w:rsidR="00126716" w:rsidRPr="003668EC">
        <w:rPr>
          <w:sz w:val="22"/>
          <w:szCs w:val="22"/>
          <w:highlight w:val="yellow"/>
        </w:rPr>
        <w:t xml:space="preserve">dans les </w:t>
      </w:r>
      <w:r w:rsidRPr="003668EC">
        <w:rPr>
          <w:sz w:val="22"/>
          <w:szCs w:val="22"/>
          <w:highlight w:val="yellow"/>
        </w:rPr>
        <w:t>quinze jours</w:t>
      </w:r>
      <w:r w:rsidR="00126716" w:rsidRPr="003668EC">
        <w:rPr>
          <w:sz w:val="22"/>
          <w:szCs w:val="22"/>
          <w:highlight w:val="yellow"/>
        </w:rPr>
        <w:t xml:space="preserve"> suivants</w:t>
      </w:r>
      <w:r w:rsidRPr="003668EC">
        <w:rPr>
          <w:sz w:val="22"/>
          <w:szCs w:val="22"/>
          <w:highlight w:val="yellow"/>
        </w:rPr>
        <w:t xml:space="preserve">. </w:t>
      </w:r>
    </w:p>
    <w:p w14:paraId="282BD957" w14:textId="77777777" w:rsidR="00EA2CE9" w:rsidRPr="00560BE2" w:rsidRDefault="00EA2CE9" w:rsidP="00DC6F42">
      <w:pPr>
        <w:jc w:val="both"/>
        <w:rPr>
          <w:highlight w:val="yellow"/>
        </w:rPr>
      </w:pPr>
    </w:p>
    <w:p w14:paraId="353DA244" w14:textId="77777777" w:rsidR="00055B5F" w:rsidRDefault="00055B5F" w:rsidP="00DC6F42">
      <w:pPr>
        <w:jc w:val="both"/>
        <w:rPr>
          <w:sz w:val="22"/>
          <w:szCs w:val="22"/>
        </w:rPr>
      </w:pPr>
      <w:r w:rsidRPr="00560BE2">
        <w:rPr>
          <w:sz w:val="22"/>
          <w:szCs w:val="22"/>
          <w:highlight w:val="yellow"/>
        </w:rPr>
        <w:t>Lors de cette deuxième réunion, l’assemblée délibère valablement quel que soit le nombre de membres présents ou représentés.</w:t>
      </w:r>
      <w:r>
        <w:rPr>
          <w:sz w:val="22"/>
          <w:szCs w:val="22"/>
        </w:rPr>
        <w:t xml:space="preserve"> </w:t>
      </w:r>
    </w:p>
    <w:p w14:paraId="7FDAAB27" w14:textId="77777777" w:rsidR="001A0C5D" w:rsidRDefault="001A0C5D" w:rsidP="00DC6F42">
      <w:pPr>
        <w:jc w:val="both"/>
        <w:rPr>
          <w:color w:val="000000"/>
          <w:sz w:val="22"/>
          <w:szCs w:val="22"/>
        </w:rPr>
      </w:pPr>
    </w:p>
    <w:p w14:paraId="1886E55E" w14:textId="123FA26C" w:rsidR="00055B5F" w:rsidRDefault="001A0C5D" w:rsidP="00DC6F42">
      <w:pPr>
        <w:jc w:val="both"/>
      </w:pPr>
      <w:r w:rsidRPr="002E6C84">
        <w:rPr>
          <w:highlight w:val="yellow"/>
        </w:rPr>
        <w:t>O</w:t>
      </w:r>
      <w:r w:rsidR="00560BE2" w:rsidRPr="002E6C84">
        <w:rPr>
          <w:highlight w:val="yellow"/>
        </w:rPr>
        <w:t>u</w:t>
      </w:r>
    </w:p>
    <w:p w14:paraId="22CAE217" w14:textId="77777777" w:rsidR="001A0C5D" w:rsidRDefault="001A0C5D" w:rsidP="00DC6F42">
      <w:pPr>
        <w:jc w:val="both"/>
      </w:pPr>
    </w:p>
    <w:p w14:paraId="0A1A18C0" w14:textId="77777777" w:rsidR="00EA2CE9" w:rsidRPr="00560BE2" w:rsidRDefault="00EA2CE9" w:rsidP="00DC6F42">
      <w:pPr>
        <w:jc w:val="both"/>
        <w:rPr>
          <w:b/>
          <w:sz w:val="22"/>
          <w:szCs w:val="22"/>
          <w:highlight w:val="yellow"/>
        </w:rPr>
      </w:pPr>
      <w:r w:rsidRPr="00560BE2">
        <w:rPr>
          <w:b/>
          <w:sz w:val="22"/>
          <w:szCs w:val="22"/>
          <w:highlight w:val="yellow"/>
          <w:u w:val="single"/>
        </w:rPr>
        <w:t>Hypothèse sans quorum</w:t>
      </w:r>
      <w:r w:rsidRPr="00560BE2">
        <w:rPr>
          <w:b/>
          <w:sz w:val="22"/>
          <w:szCs w:val="22"/>
          <w:highlight w:val="yellow"/>
        </w:rPr>
        <w:t> :</w:t>
      </w:r>
    </w:p>
    <w:p w14:paraId="263429CF" w14:textId="77777777" w:rsidR="00EA2CE9" w:rsidRPr="00560BE2" w:rsidRDefault="00EA2CE9" w:rsidP="00DC6F42">
      <w:pPr>
        <w:jc w:val="both"/>
        <w:rPr>
          <w:sz w:val="22"/>
          <w:szCs w:val="22"/>
          <w:highlight w:val="yellow"/>
        </w:rPr>
      </w:pPr>
    </w:p>
    <w:p w14:paraId="3A34BC8C" w14:textId="1C802CE5" w:rsidR="00EA2CE9" w:rsidRDefault="00EA2CE9" w:rsidP="00DC6F42">
      <w:pPr>
        <w:jc w:val="both"/>
        <w:rPr>
          <w:sz w:val="22"/>
          <w:szCs w:val="22"/>
        </w:rPr>
      </w:pPr>
      <w:r w:rsidRPr="00560BE2">
        <w:rPr>
          <w:sz w:val="22"/>
          <w:szCs w:val="22"/>
          <w:highlight w:val="yellow"/>
        </w:rPr>
        <w:t>L</w:t>
      </w:r>
      <w:r w:rsidR="00055B5F" w:rsidRPr="00560BE2">
        <w:rPr>
          <w:sz w:val="22"/>
          <w:szCs w:val="22"/>
          <w:highlight w:val="yellow"/>
        </w:rPr>
        <w:t xml:space="preserve">es délibérations de l’assemblée générale ordinaire sont prises à la majorité </w:t>
      </w:r>
      <w:r w:rsidR="00055B5F" w:rsidRPr="00560BE2">
        <w:rPr>
          <w:color w:val="000000"/>
          <w:sz w:val="22"/>
          <w:szCs w:val="22"/>
          <w:highlight w:val="yellow"/>
        </w:rPr>
        <w:t>absolue</w:t>
      </w:r>
      <w:r w:rsidR="00055B5F" w:rsidRPr="00560BE2">
        <w:rPr>
          <w:sz w:val="22"/>
          <w:szCs w:val="22"/>
          <w:highlight w:val="yellow"/>
        </w:rPr>
        <w:t xml:space="preserve"> des </w:t>
      </w:r>
      <w:r w:rsidR="00055B5F" w:rsidRPr="00560BE2">
        <w:rPr>
          <w:color w:val="000000"/>
          <w:sz w:val="22"/>
          <w:szCs w:val="22"/>
          <w:highlight w:val="yellow"/>
        </w:rPr>
        <w:t xml:space="preserve">voix des </w:t>
      </w:r>
      <w:r w:rsidR="00055B5F" w:rsidRPr="00560BE2">
        <w:rPr>
          <w:sz w:val="22"/>
          <w:szCs w:val="22"/>
          <w:highlight w:val="yellow"/>
        </w:rPr>
        <w:t>membre</w:t>
      </w:r>
      <w:r w:rsidRPr="00560BE2">
        <w:rPr>
          <w:sz w:val="22"/>
          <w:szCs w:val="22"/>
          <w:highlight w:val="yellow"/>
        </w:rPr>
        <w:t>s présents</w:t>
      </w:r>
      <w:r w:rsidR="00126716">
        <w:rPr>
          <w:sz w:val="22"/>
          <w:szCs w:val="22"/>
          <w:highlight w:val="yellow"/>
        </w:rPr>
        <w:t xml:space="preserve"> </w:t>
      </w:r>
      <w:r w:rsidR="00126716" w:rsidRPr="003668EC">
        <w:rPr>
          <w:sz w:val="22"/>
          <w:szCs w:val="22"/>
          <w:highlight w:val="yellow"/>
        </w:rPr>
        <w:t>et/ou représentés</w:t>
      </w:r>
      <w:r w:rsidRPr="003668EC">
        <w:rPr>
          <w:sz w:val="22"/>
          <w:szCs w:val="22"/>
          <w:highlight w:val="yellow"/>
        </w:rPr>
        <w:t>.</w:t>
      </w:r>
    </w:p>
    <w:p w14:paraId="1432123E" w14:textId="77777777" w:rsidR="00055B5F" w:rsidRDefault="00055B5F" w:rsidP="00DC6F42">
      <w:pPr>
        <w:jc w:val="both"/>
      </w:pPr>
    </w:p>
    <w:p w14:paraId="5FF27DA8" w14:textId="77777777" w:rsidR="00055B5F" w:rsidRDefault="00055B5F" w:rsidP="00DC6F42">
      <w:pPr>
        <w:jc w:val="both"/>
        <w:rPr>
          <w:sz w:val="22"/>
          <w:szCs w:val="22"/>
        </w:rPr>
      </w:pPr>
      <w:r>
        <w:rPr>
          <w:sz w:val="22"/>
          <w:szCs w:val="22"/>
        </w:rPr>
        <w:t>Les votes de l’assemblée générale portant sur des personnes se déroulent à bulletin secret.</w:t>
      </w:r>
    </w:p>
    <w:p w14:paraId="74CB8B84" w14:textId="77777777" w:rsidR="00055B5F" w:rsidRDefault="00055B5F" w:rsidP="00DC6F42">
      <w:pPr>
        <w:jc w:val="both"/>
        <w:rPr>
          <w:sz w:val="22"/>
          <w:szCs w:val="22"/>
        </w:rPr>
      </w:pPr>
    </w:p>
    <w:p w14:paraId="3FB43FF6" w14:textId="77777777" w:rsidR="00055B5F" w:rsidRPr="00EF7F4C" w:rsidRDefault="00055B5F" w:rsidP="00DC6F42">
      <w:pPr>
        <w:jc w:val="both"/>
        <w:rPr>
          <w:sz w:val="22"/>
          <w:szCs w:val="22"/>
        </w:rPr>
      </w:pPr>
      <w:r>
        <w:rPr>
          <w:sz w:val="22"/>
          <w:szCs w:val="22"/>
        </w:rPr>
        <w:t xml:space="preserve">L’assemblée générale ordinaire annuelle entend et approuve le rapport d’activité, le compte de résultat, le bilan et le budget prévisionnel </w:t>
      </w:r>
      <w:r>
        <w:rPr>
          <w:color w:val="000000"/>
          <w:sz w:val="22"/>
          <w:szCs w:val="22"/>
        </w:rPr>
        <w:t>dans un délai inférieur à 6 mois à compter de la clôture de l'exercice</w:t>
      </w:r>
      <w:r>
        <w:rPr>
          <w:sz w:val="22"/>
          <w:szCs w:val="22"/>
        </w:rPr>
        <w:t xml:space="preserve">. Elle fixe le montant de la cotisation annuelle. </w:t>
      </w:r>
    </w:p>
    <w:p w14:paraId="0106A7B3" w14:textId="77777777" w:rsidR="00055B5F" w:rsidRPr="00EF7F4C" w:rsidRDefault="00055B5F" w:rsidP="00DC6F42">
      <w:pPr>
        <w:jc w:val="both"/>
      </w:pPr>
    </w:p>
    <w:p w14:paraId="775C1DA5" w14:textId="77777777" w:rsidR="00055B5F" w:rsidRPr="00EF7F4C" w:rsidRDefault="00055B5F" w:rsidP="00DC6F42">
      <w:pPr>
        <w:jc w:val="both"/>
        <w:rPr>
          <w:sz w:val="22"/>
          <w:szCs w:val="22"/>
        </w:rPr>
      </w:pPr>
      <w:r w:rsidRPr="00EF7F4C">
        <w:rPr>
          <w:sz w:val="22"/>
          <w:szCs w:val="22"/>
        </w:rPr>
        <w:t xml:space="preserve">L’assemblée générale ordinaire définit la politique générale. </w:t>
      </w:r>
    </w:p>
    <w:p w14:paraId="23EA35CF" w14:textId="77777777" w:rsidR="00055B5F" w:rsidRPr="00EF7F4C" w:rsidRDefault="00055B5F" w:rsidP="00DC6F42">
      <w:pPr>
        <w:jc w:val="both"/>
        <w:rPr>
          <w:sz w:val="22"/>
          <w:szCs w:val="22"/>
        </w:rPr>
      </w:pPr>
    </w:p>
    <w:p w14:paraId="6B1F16BF" w14:textId="77777777" w:rsidR="00055B5F" w:rsidRPr="00EF7F4C" w:rsidRDefault="00055B5F" w:rsidP="00DC6F42">
      <w:pPr>
        <w:jc w:val="both"/>
        <w:rPr>
          <w:i/>
          <w:sz w:val="22"/>
          <w:szCs w:val="22"/>
        </w:rPr>
      </w:pPr>
      <w:r w:rsidRPr="00EF7F4C">
        <w:rPr>
          <w:sz w:val="22"/>
          <w:szCs w:val="22"/>
        </w:rPr>
        <w:t xml:space="preserve">L’assemblée générale peut nommer </w:t>
      </w:r>
      <w:r w:rsidRPr="00EF7F4C">
        <w:rPr>
          <w:sz w:val="22"/>
          <w:szCs w:val="22"/>
          <w:highlight w:val="yellow"/>
        </w:rPr>
        <w:t>... (indiquer le nombre)</w:t>
      </w:r>
      <w:r w:rsidRPr="00EF7F4C">
        <w:rPr>
          <w:sz w:val="22"/>
          <w:szCs w:val="22"/>
        </w:rPr>
        <w:t xml:space="preserve"> contrôleurs internes. </w:t>
      </w:r>
      <w:r w:rsidRPr="00EF7F4C">
        <w:rPr>
          <w:i/>
          <w:sz w:val="22"/>
          <w:szCs w:val="22"/>
          <w:highlight w:val="yellow"/>
        </w:rPr>
        <w:t>Dans cette hypothèse, elle entend leur rapport annuel.</w:t>
      </w:r>
      <w:r w:rsidRPr="00EF7F4C">
        <w:rPr>
          <w:i/>
          <w:sz w:val="22"/>
          <w:szCs w:val="22"/>
        </w:rPr>
        <w:t xml:space="preserve"> </w:t>
      </w:r>
    </w:p>
    <w:p w14:paraId="22B88158" w14:textId="77777777" w:rsidR="00EA2CE9" w:rsidRDefault="00EA2CE9" w:rsidP="00DC6F42">
      <w:pPr>
        <w:jc w:val="both"/>
      </w:pPr>
    </w:p>
    <w:p w14:paraId="1B46CC70" w14:textId="77777777" w:rsidR="00055B5F" w:rsidRDefault="00055B5F" w:rsidP="00DC6F42">
      <w:pPr>
        <w:jc w:val="both"/>
        <w:rPr>
          <w:color w:val="000000"/>
          <w:sz w:val="22"/>
          <w:szCs w:val="22"/>
        </w:rPr>
      </w:pPr>
      <w:r>
        <w:rPr>
          <w:color w:val="000000"/>
          <w:sz w:val="22"/>
          <w:szCs w:val="22"/>
        </w:rPr>
        <w:t>Elle procède au renouvellement des membres du comité directeur et/ou au remplacement des membres démissionnaires et démissionnés.</w:t>
      </w:r>
    </w:p>
    <w:p w14:paraId="061D9266" w14:textId="77777777" w:rsidR="006C15FF" w:rsidRPr="00EF7F4C" w:rsidRDefault="006C15FF">
      <w:pPr>
        <w:ind w:firstLine="425"/>
        <w:jc w:val="both"/>
        <w:rPr>
          <w:sz w:val="22"/>
          <w:szCs w:val="22"/>
        </w:rPr>
      </w:pPr>
    </w:p>
    <w:p w14:paraId="3785FEE3" w14:textId="77777777" w:rsidR="00055B5F" w:rsidRDefault="00055B5F" w:rsidP="00EA2CE9">
      <w:pPr>
        <w:jc w:val="both"/>
        <w:rPr>
          <w:sz w:val="22"/>
          <w:szCs w:val="22"/>
        </w:rPr>
      </w:pPr>
      <w:r>
        <w:rPr>
          <w:sz w:val="22"/>
          <w:szCs w:val="22"/>
        </w:rPr>
        <w:t>L’assemblée générale est seule compétente pour :</w:t>
      </w:r>
    </w:p>
    <w:p w14:paraId="2A902E45" w14:textId="77777777" w:rsidR="00EA2CE9" w:rsidRDefault="00EA2CE9">
      <w:pPr>
        <w:ind w:firstLine="425"/>
        <w:jc w:val="both"/>
        <w:rPr>
          <w:sz w:val="22"/>
          <w:szCs w:val="22"/>
        </w:rPr>
      </w:pPr>
    </w:p>
    <w:p w14:paraId="784BE4CE" w14:textId="6DBD71A2" w:rsidR="00055B5F" w:rsidRDefault="00055B5F">
      <w:pPr>
        <w:ind w:left="855" w:firstLine="15"/>
        <w:jc w:val="both"/>
        <w:rPr>
          <w:sz w:val="22"/>
          <w:szCs w:val="22"/>
        </w:rPr>
      </w:pPr>
      <w:r>
        <w:rPr>
          <w:sz w:val="22"/>
          <w:szCs w:val="22"/>
        </w:rPr>
        <w:t xml:space="preserve">- en </w:t>
      </w:r>
      <w:r>
        <w:rPr>
          <w:color w:val="000000"/>
          <w:sz w:val="22"/>
          <w:szCs w:val="22"/>
        </w:rPr>
        <w:t>cas de recours</w:t>
      </w:r>
      <w:r w:rsidR="00EA2CE9">
        <w:rPr>
          <w:color w:val="000000"/>
          <w:sz w:val="22"/>
          <w:szCs w:val="22"/>
        </w:rPr>
        <w:t>,</w:t>
      </w:r>
      <w:r>
        <w:rPr>
          <w:color w:val="000000"/>
          <w:sz w:val="22"/>
          <w:szCs w:val="22"/>
        </w:rPr>
        <w:t xml:space="preserve"> </w:t>
      </w:r>
      <w:r w:rsidR="00F23F05" w:rsidRPr="003668EC">
        <w:rPr>
          <w:color w:val="000000"/>
          <w:sz w:val="22"/>
          <w:szCs w:val="22"/>
        </w:rPr>
        <w:t>confirmer ou infirmer</w:t>
      </w:r>
      <w:r w:rsidR="00F23F05">
        <w:rPr>
          <w:color w:val="000000"/>
          <w:sz w:val="22"/>
          <w:szCs w:val="22"/>
        </w:rPr>
        <w:t xml:space="preserve"> </w:t>
      </w:r>
      <w:r>
        <w:rPr>
          <w:color w:val="000000"/>
          <w:sz w:val="22"/>
          <w:szCs w:val="22"/>
        </w:rPr>
        <w:t>l'exclusion d'</w:t>
      </w:r>
      <w:r>
        <w:rPr>
          <w:sz w:val="22"/>
          <w:szCs w:val="22"/>
        </w:rPr>
        <w:t>un membre adhéren</w:t>
      </w:r>
      <w:r w:rsidR="00EA2CE9">
        <w:rPr>
          <w:sz w:val="22"/>
          <w:szCs w:val="22"/>
        </w:rPr>
        <w:t>t exclu par le comité directeur ;</w:t>
      </w:r>
    </w:p>
    <w:p w14:paraId="1295A794" w14:textId="77777777" w:rsidR="00055B5F" w:rsidRDefault="00055B5F">
      <w:pPr>
        <w:tabs>
          <w:tab w:val="left" w:pos="14895"/>
        </w:tabs>
        <w:ind w:left="993" w:hanging="142"/>
        <w:jc w:val="both"/>
        <w:rPr>
          <w:sz w:val="22"/>
          <w:szCs w:val="22"/>
        </w:rPr>
      </w:pPr>
      <w:r>
        <w:rPr>
          <w:sz w:val="22"/>
          <w:szCs w:val="22"/>
        </w:rPr>
        <w:t>-</w:t>
      </w:r>
      <w:r>
        <w:rPr>
          <w:sz w:val="22"/>
          <w:szCs w:val="22"/>
        </w:rPr>
        <w:tab/>
        <w:t>acquérir ou prendre à bail tout immeuble nécessaire à la</w:t>
      </w:r>
      <w:r w:rsidR="00EA2CE9">
        <w:rPr>
          <w:sz w:val="22"/>
          <w:szCs w:val="22"/>
        </w:rPr>
        <w:t xml:space="preserve"> réalisation de l’objet du club ;</w:t>
      </w:r>
    </w:p>
    <w:p w14:paraId="124A8C3F" w14:textId="77777777" w:rsidR="00055B5F" w:rsidRDefault="00055B5F">
      <w:pPr>
        <w:tabs>
          <w:tab w:val="left" w:pos="14895"/>
        </w:tabs>
        <w:ind w:left="993" w:hanging="142"/>
        <w:jc w:val="both"/>
        <w:rPr>
          <w:sz w:val="22"/>
          <w:szCs w:val="22"/>
        </w:rPr>
      </w:pPr>
      <w:r>
        <w:rPr>
          <w:sz w:val="22"/>
          <w:szCs w:val="22"/>
        </w:rPr>
        <w:t>-</w:t>
      </w:r>
      <w:r>
        <w:rPr>
          <w:sz w:val="22"/>
          <w:szCs w:val="22"/>
        </w:rPr>
        <w:tab/>
        <w:t xml:space="preserve">consentir des baux ou des hypothèques sur les immeubles du club ; </w:t>
      </w:r>
    </w:p>
    <w:p w14:paraId="50F2F832" w14:textId="77777777" w:rsidR="00055B5F" w:rsidRDefault="00055B5F">
      <w:pPr>
        <w:tabs>
          <w:tab w:val="left" w:pos="14895"/>
        </w:tabs>
        <w:ind w:left="993" w:hanging="142"/>
        <w:jc w:val="both"/>
        <w:rPr>
          <w:sz w:val="22"/>
          <w:szCs w:val="22"/>
        </w:rPr>
      </w:pPr>
      <w:r>
        <w:rPr>
          <w:sz w:val="22"/>
          <w:szCs w:val="22"/>
        </w:rPr>
        <w:t>-</w:t>
      </w:r>
      <w:r>
        <w:rPr>
          <w:sz w:val="22"/>
          <w:szCs w:val="22"/>
        </w:rPr>
        <w:tab/>
        <w:t xml:space="preserve">céder ou transférer les dits immeubles ; </w:t>
      </w:r>
    </w:p>
    <w:p w14:paraId="14286F8E" w14:textId="77777777" w:rsidR="00055B5F" w:rsidRDefault="00055B5F">
      <w:pPr>
        <w:tabs>
          <w:tab w:val="left" w:pos="14895"/>
        </w:tabs>
        <w:ind w:left="993" w:hanging="142"/>
        <w:jc w:val="both"/>
        <w:rPr>
          <w:sz w:val="22"/>
          <w:szCs w:val="22"/>
        </w:rPr>
      </w:pPr>
      <w:r>
        <w:rPr>
          <w:sz w:val="22"/>
          <w:szCs w:val="22"/>
        </w:rPr>
        <w:t>-</w:t>
      </w:r>
      <w:r>
        <w:rPr>
          <w:sz w:val="22"/>
          <w:szCs w:val="22"/>
        </w:rPr>
        <w:tab/>
        <w:t>effectuer tous emprunts ;</w:t>
      </w:r>
    </w:p>
    <w:p w14:paraId="6E4C68CF" w14:textId="77777777" w:rsidR="00055B5F" w:rsidRDefault="00055B5F">
      <w:pPr>
        <w:tabs>
          <w:tab w:val="left" w:pos="14895"/>
        </w:tabs>
        <w:ind w:left="993" w:hanging="142"/>
        <w:jc w:val="both"/>
        <w:rPr>
          <w:sz w:val="22"/>
          <w:szCs w:val="22"/>
        </w:rPr>
      </w:pPr>
      <w:r>
        <w:rPr>
          <w:sz w:val="22"/>
          <w:szCs w:val="22"/>
        </w:rPr>
        <w:lastRenderedPageBreak/>
        <w:t>-</w:t>
      </w:r>
      <w:r>
        <w:rPr>
          <w:sz w:val="22"/>
          <w:szCs w:val="22"/>
        </w:rPr>
        <w:tab/>
        <w:t xml:space="preserve">accorder des garanties ou sûretés pour les comptes de tiers ; </w:t>
      </w:r>
    </w:p>
    <w:p w14:paraId="045DBF52" w14:textId="77777777" w:rsidR="00055B5F" w:rsidRDefault="00055B5F">
      <w:pPr>
        <w:tabs>
          <w:tab w:val="left" w:pos="14895"/>
        </w:tabs>
        <w:ind w:left="993" w:hanging="142"/>
        <w:jc w:val="both"/>
        <w:rPr>
          <w:sz w:val="22"/>
          <w:szCs w:val="22"/>
        </w:rPr>
      </w:pPr>
      <w:r>
        <w:rPr>
          <w:sz w:val="22"/>
          <w:szCs w:val="22"/>
        </w:rPr>
        <w:t>-</w:t>
      </w:r>
      <w:r>
        <w:rPr>
          <w:sz w:val="22"/>
          <w:szCs w:val="22"/>
        </w:rPr>
        <w:tab/>
        <w:t>nommer les contrôleurs internes ;</w:t>
      </w:r>
    </w:p>
    <w:p w14:paraId="1B81527B" w14:textId="77777777" w:rsidR="00055B5F" w:rsidRDefault="00055B5F">
      <w:pPr>
        <w:tabs>
          <w:tab w:val="left" w:pos="14895"/>
        </w:tabs>
        <w:ind w:left="993" w:hanging="142"/>
        <w:jc w:val="both"/>
        <w:rPr>
          <w:sz w:val="22"/>
          <w:szCs w:val="22"/>
        </w:rPr>
      </w:pPr>
      <w:r>
        <w:rPr>
          <w:sz w:val="22"/>
          <w:szCs w:val="22"/>
        </w:rPr>
        <w:t>-</w:t>
      </w:r>
      <w:r>
        <w:rPr>
          <w:sz w:val="22"/>
          <w:szCs w:val="22"/>
        </w:rPr>
        <w:tab/>
        <w:t>placer les deniers qu’elle détient dans le cadre légal associatif.</w:t>
      </w:r>
    </w:p>
    <w:p w14:paraId="4B45FA2C" w14:textId="77777777" w:rsidR="00055B5F" w:rsidRDefault="00055B5F">
      <w:pPr>
        <w:jc w:val="both"/>
        <w:rPr>
          <w:sz w:val="22"/>
          <w:szCs w:val="22"/>
        </w:rPr>
      </w:pPr>
    </w:p>
    <w:p w14:paraId="569B3A62" w14:textId="77777777" w:rsidR="0008186F" w:rsidRDefault="0008186F">
      <w:pPr>
        <w:jc w:val="both"/>
        <w:rPr>
          <w:b/>
          <w:bCs/>
          <w:sz w:val="22"/>
          <w:szCs w:val="22"/>
        </w:rPr>
      </w:pPr>
    </w:p>
    <w:p w14:paraId="1C1B979F" w14:textId="77777777" w:rsidR="00055B5F" w:rsidRDefault="00055B5F">
      <w:pPr>
        <w:jc w:val="both"/>
        <w:rPr>
          <w:b/>
          <w:bCs/>
          <w:sz w:val="22"/>
          <w:szCs w:val="22"/>
        </w:rPr>
      </w:pPr>
      <w:r>
        <w:rPr>
          <w:b/>
          <w:bCs/>
          <w:sz w:val="22"/>
          <w:szCs w:val="22"/>
        </w:rPr>
        <w:t>ARTICLE 21 - ASSEMBLÉE GÉNÉRALE EXTRAORDINAIRE</w:t>
      </w:r>
    </w:p>
    <w:p w14:paraId="69947651" w14:textId="77777777" w:rsidR="00055B5F" w:rsidRDefault="00055B5F">
      <w:pPr>
        <w:jc w:val="both"/>
        <w:rPr>
          <w:b/>
          <w:bCs/>
          <w:sz w:val="22"/>
          <w:szCs w:val="22"/>
        </w:rPr>
      </w:pPr>
    </w:p>
    <w:p w14:paraId="7F8BED2B" w14:textId="77777777" w:rsidR="00055B5F" w:rsidRDefault="00055B5F" w:rsidP="005C1DF3">
      <w:pPr>
        <w:jc w:val="both"/>
        <w:rPr>
          <w:sz w:val="22"/>
          <w:szCs w:val="22"/>
        </w:rPr>
      </w:pPr>
      <w:r>
        <w:rPr>
          <w:sz w:val="22"/>
          <w:szCs w:val="22"/>
        </w:rPr>
        <w:t>L’assemblée générale extraordinaire est seule compétente pour modifier les statuts, prononcer la dissolution du club, statuer sur la dévolution de ses biens ou décider de la fusion avec d’autres associations.</w:t>
      </w:r>
    </w:p>
    <w:p w14:paraId="36169278" w14:textId="77777777" w:rsidR="00055B5F" w:rsidRDefault="00055B5F" w:rsidP="005C1DF3">
      <w:pPr>
        <w:jc w:val="both"/>
        <w:rPr>
          <w:sz w:val="22"/>
          <w:szCs w:val="22"/>
        </w:rPr>
      </w:pPr>
    </w:p>
    <w:p w14:paraId="1AFDC536" w14:textId="77777777" w:rsidR="00055B5F" w:rsidRDefault="00055B5F" w:rsidP="005C1DF3">
      <w:pPr>
        <w:jc w:val="both"/>
        <w:rPr>
          <w:color w:val="000000"/>
          <w:sz w:val="22"/>
          <w:szCs w:val="22"/>
        </w:rPr>
      </w:pPr>
      <w:r>
        <w:rPr>
          <w:color w:val="000000"/>
          <w:sz w:val="22"/>
          <w:szCs w:val="22"/>
        </w:rPr>
        <w:t>Les statuts ne peuvent être modifiés que sur la proposition du comité directeur ou du dixième des membres, représentant le dixième des voix dont se compose l’assemblée générale.</w:t>
      </w:r>
    </w:p>
    <w:p w14:paraId="14836443" w14:textId="77777777" w:rsidR="00055B5F" w:rsidRDefault="00055B5F" w:rsidP="005C1DF3">
      <w:pPr>
        <w:jc w:val="both"/>
        <w:rPr>
          <w:color w:val="0000FF"/>
          <w:sz w:val="22"/>
          <w:szCs w:val="22"/>
        </w:rPr>
      </w:pPr>
    </w:p>
    <w:p w14:paraId="0FAA284C" w14:textId="77777777" w:rsidR="00055B5F" w:rsidRDefault="00055B5F" w:rsidP="005C1DF3">
      <w:pPr>
        <w:jc w:val="both"/>
        <w:rPr>
          <w:sz w:val="22"/>
          <w:szCs w:val="22"/>
        </w:rPr>
      </w:pPr>
      <w:r>
        <w:rPr>
          <w:sz w:val="22"/>
          <w:szCs w:val="22"/>
        </w:rPr>
        <w:t>Elle est convoquée par le président du club.</w:t>
      </w:r>
    </w:p>
    <w:p w14:paraId="0DD8A9CE" w14:textId="77777777" w:rsidR="00055B5F" w:rsidRDefault="00055B5F" w:rsidP="005C1DF3">
      <w:pPr>
        <w:jc w:val="both"/>
        <w:rPr>
          <w:sz w:val="22"/>
          <w:szCs w:val="22"/>
        </w:rPr>
      </w:pPr>
    </w:p>
    <w:p w14:paraId="4BF6EE2C" w14:textId="77777777" w:rsidR="00055B5F" w:rsidRDefault="00055B5F" w:rsidP="005C1DF3">
      <w:pPr>
        <w:jc w:val="both"/>
        <w:rPr>
          <w:color w:val="000000"/>
          <w:sz w:val="22"/>
          <w:szCs w:val="22"/>
        </w:rPr>
      </w:pPr>
      <w:r>
        <w:rPr>
          <w:sz w:val="22"/>
          <w:szCs w:val="22"/>
        </w:rPr>
        <w:t xml:space="preserve">Elle ne délibère valablement que si </w:t>
      </w:r>
      <w:r w:rsidR="005C1DF3">
        <w:rPr>
          <w:sz w:val="22"/>
          <w:szCs w:val="22"/>
        </w:rPr>
        <w:t>3</w:t>
      </w:r>
      <w:r>
        <w:rPr>
          <w:sz w:val="22"/>
          <w:szCs w:val="22"/>
        </w:rPr>
        <w:t>0% au moins</w:t>
      </w:r>
      <w:r w:rsidR="005C1DF3">
        <w:rPr>
          <w:sz w:val="22"/>
          <w:szCs w:val="22"/>
        </w:rPr>
        <w:t xml:space="preserve"> d</w:t>
      </w:r>
      <w:r>
        <w:rPr>
          <w:sz w:val="22"/>
          <w:szCs w:val="22"/>
        </w:rPr>
        <w:t xml:space="preserve">es membres adhérents du club sont présents ou représentés. </w:t>
      </w:r>
    </w:p>
    <w:p w14:paraId="5B1BD983" w14:textId="77777777" w:rsidR="00055B5F" w:rsidRDefault="00055B5F" w:rsidP="005C1DF3">
      <w:pPr>
        <w:jc w:val="both"/>
        <w:rPr>
          <w:color w:val="0000FF"/>
          <w:sz w:val="22"/>
          <w:szCs w:val="22"/>
        </w:rPr>
      </w:pPr>
    </w:p>
    <w:p w14:paraId="56745406" w14:textId="247791A6" w:rsidR="00055B5F" w:rsidRDefault="00055B5F" w:rsidP="005C1DF3">
      <w:pPr>
        <w:jc w:val="both"/>
        <w:rPr>
          <w:sz w:val="22"/>
          <w:szCs w:val="22"/>
        </w:rPr>
      </w:pPr>
      <w:r>
        <w:rPr>
          <w:sz w:val="22"/>
          <w:szCs w:val="22"/>
        </w:rPr>
        <w:t xml:space="preserve">Si ce quorum n’est pas atteint, l’assemblée générale </w:t>
      </w:r>
      <w:r w:rsidR="006C15FF" w:rsidRPr="000E3A50">
        <w:rPr>
          <w:sz w:val="22"/>
          <w:szCs w:val="22"/>
        </w:rPr>
        <w:t xml:space="preserve">extraordinaire </w:t>
      </w:r>
      <w:r>
        <w:rPr>
          <w:sz w:val="22"/>
          <w:szCs w:val="22"/>
        </w:rPr>
        <w:t xml:space="preserve">est convoquée, avec le même ordre du jour, </w:t>
      </w:r>
      <w:r>
        <w:rPr>
          <w:color w:val="000000"/>
          <w:sz w:val="22"/>
          <w:szCs w:val="22"/>
        </w:rPr>
        <w:t>dans</w:t>
      </w:r>
      <w:r>
        <w:rPr>
          <w:sz w:val="22"/>
          <w:szCs w:val="22"/>
        </w:rPr>
        <w:t xml:space="preserve"> </w:t>
      </w:r>
      <w:r w:rsidR="00DD6F5E" w:rsidRPr="003668EC">
        <w:rPr>
          <w:sz w:val="22"/>
          <w:szCs w:val="22"/>
        </w:rPr>
        <w:t xml:space="preserve">les </w:t>
      </w:r>
      <w:r w:rsidRPr="003668EC">
        <w:rPr>
          <w:sz w:val="22"/>
          <w:szCs w:val="22"/>
        </w:rPr>
        <w:t>quinze jours</w:t>
      </w:r>
      <w:r w:rsidR="00DD6F5E" w:rsidRPr="003668EC">
        <w:rPr>
          <w:sz w:val="22"/>
          <w:szCs w:val="22"/>
        </w:rPr>
        <w:t xml:space="preserve"> suivants</w:t>
      </w:r>
      <w:r w:rsidRPr="003668EC">
        <w:rPr>
          <w:sz w:val="22"/>
          <w:szCs w:val="22"/>
        </w:rPr>
        <w:t>.</w:t>
      </w:r>
      <w:r>
        <w:rPr>
          <w:sz w:val="22"/>
          <w:szCs w:val="22"/>
        </w:rPr>
        <w:t xml:space="preserve"> </w:t>
      </w:r>
    </w:p>
    <w:p w14:paraId="47C8576D" w14:textId="77777777" w:rsidR="00055B5F" w:rsidRDefault="00055B5F" w:rsidP="005C1DF3">
      <w:pPr>
        <w:jc w:val="both"/>
        <w:rPr>
          <w:sz w:val="22"/>
          <w:szCs w:val="22"/>
        </w:rPr>
      </w:pPr>
    </w:p>
    <w:p w14:paraId="6BCEC3FE" w14:textId="77777777" w:rsidR="005C1DF3" w:rsidRPr="005C1DF3" w:rsidRDefault="005C1DF3" w:rsidP="005C1DF3">
      <w:pPr>
        <w:jc w:val="both"/>
        <w:rPr>
          <w:i/>
          <w:sz w:val="22"/>
          <w:szCs w:val="22"/>
        </w:rPr>
      </w:pPr>
      <w:r w:rsidRPr="005C1DF3">
        <w:rPr>
          <w:i/>
          <w:sz w:val="22"/>
          <w:szCs w:val="22"/>
        </w:rPr>
        <w:t>[</w:t>
      </w:r>
      <w:r w:rsidRPr="005C1DF3">
        <w:rPr>
          <w:i/>
          <w:sz w:val="22"/>
          <w:szCs w:val="22"/>
          <w:u w:val="single"/>
        </w:rPr>
        <w:t>Commentaire</w:t>
      </w:r>
      <w:r w:rsidRPr="005C1DF3">
        <w:rPr>
          <w:i/>
          <w:sz w:val="22"/>
          <w:szCs w:val="22"/>
        </w:rPr>
        <w:t> : obligation de délégation de pouvoirs pour assurer la tenue de l’assemblée générale extraordinaire.]</w:t>
      </w:r>
    </w:p>
    <w:p w14:paraId="7E0BBE6C" w14:textId="77777777" w:rsidR="00595878" w:rsidRDefault="00595878" w:rsidP="005C1DF3">
      <w:pPr>
        <w:jc w:val="both"/>
        <w:rPr>
          <w:sz w:val="22"/>
          <w:szCs w:val="22"/>
        </w:rPr>
      </w:pPr>
    </w:p>
    <w:p w14:paraId="23952A46" w14:textId="77777777" w:rsidR="00055B5F" w:rsidRDefault="00055B5F" w:rsidP="005C1DF3">
      <w:pPr>
        <w:jc w:val="both"/>
        <w:rPr>
          <w:sz w:val="22"/>
          <w:szCs w:val="22"/>
        </w:rPr>
      </w:pPr>
      <w:r>
        <w:rPr>
          <w:sz w:val="22"/>
          <w:szCs w:val="22"/>
        </w:rPr>
        <w:t>Lors de cette deuxième réunion, l’assemblée délibère valablement quel que soit le nombre de membres présents ou représentés.</w:t>
      </w:r>
    </w:p>
    <w:p w14:paraId="2C838EC8" w14:textId="77777777" w:rsidR="00055B5F" w:rsidRDefault="00055B5F" w:rsidP="005C1DF3">
      <w:pPr>
        <w:jc w:val="both"/>
        <w:rPr>
          <w:sz w:val="22"/>
          <w:szCs w:val="22"/>
        </w:rPr>
      </w:pPr>
    </w:p>
    <w:p w14:paraId="4E094FD8" w14:textId="77777777" w:rsidR="00055B5F" w:rsidRDefault="00055B5F" w:rsidP="005C1DF3">
      <w:pPr>
        <w:jc w:val="both"/>
        <w:rPr>
          <w:sz w:val="22"/>
          <w:szCs w:val="22"/>
        </w:rPr>
      </w:pPr>
      <w:r>
        <w:rPr>
          <w:sz w:val="22"/>
          <w:szCs w:val="22"/>
        </w:rPr>
        <w:t xml:space="preserve">Les délibérations de l’assemblée générale extraordinaire sont prises à la majorité qualifiée des deux tiers des voix des membres adhérents présents ou représentés. </w:t>
      </w:r>
    </w:p>
    <w:p w14:paraId="5648EC5B" w14:textId="77777777" w:rsidR="00055B5F" w:rsidRDefault="00055B5F" w:rsidP="005C1DF3">
      <w:pPr>
        <w:jc w:val="both"/>
        <w:rPr>
          <w:sz w:val="22"/>
          <w:szCs w:val="22"/>
        </w:rPr>
      </w:pPr>
    </w:p>
    <w:p w14:paraId="46A0458F" w14:textId="0C99039A" w:rsidR="00595878" w:rsidRPr="001D6B2A" w:rsidRDefault="00055B5F" w:rsidP="005C1DF3">
      <w:pPr>
        <w:jc w:val="both"/>
        <w:rPr>
          <w:color w:val="7030A0"/>
          <w:sz w:val="22"/>
          <w:szCs w:val="22"/>
        </w:rPr>
      </w:pPr>
      <w:r>
        <w:rPr>
          <w:color w:val="000000"/>
          <w:sz w:val="22"/>
          <w:szCs w:val="22"/>
        </w:rPr>
        <w:t>En cas de modification des statuts, ceux-ci seront transmis</w:t>
      </w:r>
      <w:r w:rsidR="00595878">
        <w:rPr>
          <w:color w:val="000000"/>
          <w:sz w:val="22"/>
          <w:szCs w:val="22"/>
        </w:rPr>
        <w:t xml:space="preserve"> aux autorités compétentes : </w:t>
      </w:r>
      <w:r w:rsidR="00595878" w:rsidRPr="00CD602B">
        <w:rPr>
          <w:color w:val="7030A0"/>
          <w:sz w:val="22"/>
          <w:szCs w:val="22"/>
          <w:highlight w:val="yellow"/>
        </w:rPr>
        <w:t xml:space="preserve">préfecture de …......................................, sous-préfecture de ………………………………. </w:t>
      </w:r>
      <w:r w:rsidR="003668EC" w:rsidRPr="00CD602B">
        <w:rPr>
          <w:color w:val="7030A0"/>
          <w:sz w:val="22"/>
          <w:szCs w:val="22"/>
          <w:highlight w:val="yellow"/>
        </w:rPr>
        <w:t>O</w:t>
      </w:r>
      <w:r w:rsidR="00595878" w:rsidRPr="00CD602B">
        <w:rPr>
          <w:color w:val="7030A0"/>
          <w:sz w:val="22"/>
          <w:szCs w:val="22"/>
          <w:highlight w:val="yellow"/>
        </w:rPr>
        <w:t>u</w:t>
      </w:r>
      <w:r w:rsidR="003668EC">
        <w:rPr>
          <w:color w:val="7030A0"/>
          <w:sz w:val="22"/>
          <w:szCs w:val="22"/>
          <w:highlight w:val="yellow"/>
        </w:rPr>
        <w:t xml:space="preserve"> </w:t>
      </w:r>
      <w:r w:rsidR="00595878" w:rsidRPr="00CD602B">
        <w:rPr>
          <w:color w:val="7030A0"/>
          <w:sz w:val="22"/>
          <w:szCs w:val="22"/>
          <w:highlight w:val="yellow"/>
        </w:rPr>
        <w:t>tribunal d’instance de ……………………………………</w:t>
      </w:r>
      <w:proofErr w:type="gramStart"/>
      <w:r w:rsidR="00595878" w:rsidRPr="00CD602B">
        <w:rPr>
          <w:color w:val="7030A0"/>
          <w:sz w:val="22"/>
          <w:szCs w:val="22"/>
          <w:highlight w:val="yellow"/>
        </w:rPr>
        <w:t>…….</w:t>
      </w:r>
      <w:proofErr w:type="gramEnd"/>
      <w:r w:rsidR="00595878" w:rsidRPr="00CD602B">
        <w:rPr>
          <w:color w:val="7030A0"/>
          <w:sz w:val="22"/>
          <w:szCs w:val="22"/>
          <w:highlight w:val="yellow"/>
        </w:rPr>
        <w:t>.</w:t>
      </w:r>
    </w:p>
    <w:p w14:paraId="0D996B60" w14:textId="77777777" w:rsidR="00595878" w:rsidRDefault="00595878" w:rsidP="005C1DF3">
      <w:pPr>
        <w:jc w:val="both"/>
        <w:rPr>
          <w:color w:val="000000"/>
          <w:sz w:val="22"/>
          <w:szCs w:val="22"/>
        </w:rPr>
      </w:pPr>
    </w:p>
    <w:p w14:paraId="51B8EEFB" w14:textId="77777777" w:rsidR="00055B5F" w:rsidRDefault="00055B5F">
      <w:pPr>
        <w:jc w:val="both"/>
        <w:rPr>
          <w:sz w:val="22"/>
          <w:szCs w:val="22"/>
        </w:rPr>
      </w:pPr>
    </w:p>
    <w:p w14:paraId="3EB4FA5C" w14:textId="77777777" w:rsidR="00055B5F" w:rsidRDefault="00055B5F">
      <w:pPr>
        <w:jc w:val="center"/>
        <w:rPr>
          <w:b/>
          <w:bCs/>
          <w:sz w:val="26"/>
          <w:szCs w:val="26"/>
        </w:rPr>
      </w:pPr>
      <w:r>
        <w:rPr>
          <w:b/>
          <w:bCs/>
          <w:sz w:val="26"/>
          <w:szCs w:val="26"/>
        </w:rPr>
        <w:t>TITRE VI</w:t>
      </w:r>
    </w:p>
    <w:p w14:paraId="3FF579D5" w14:textId="77777777" w:rsidR="00055B5F" w:rsidRDefault="00055B5F">
      <w:pPr>
        <w:jc w:val="center"/>
        <w:rPr>
          <w:b/>
          <w:bCs/>
          <w:sz w:val="26"/>
          <w:szCs w:val="26"/>
        </w:rPr>
      </w:pPr>
      <w:r>
        <w:rPr>
          <w:b/>
          <w:bCs/>
          <w:sz w:val="26"/>
          <w:szCs w:val="26"/>
        </w:rPr>
        <w:t>GESTION</w:t>
      </w:r>
    </w:p>
    <w:p w14:paraId="474FB51F" w14:textId="77777777" w:rsidR="00055B5F" w:rsidRDefault="00055B5F">
      <w:pPr>
        <w:jc w:val="both"/>
        <w:rPr>
          <w:b/>
          <w:bCs/>
          <w:sz w:val="22"/>
          <w:szCs w:val="22"/>
        </w:rPr>
      </w:pPr>
    </w:p>
    <w:p w14:paraId="57E450CF" w14:textId="77777777" w:rsidR="00055B5F" w:rsidRDefault="00055B5F">
      <w:pPr>
        <w:jc w:val="both"/>
        <w:rPr>
          <w:b/>
          <w:bCs/>
          <w:sz w:val="22"/>
          <w:szCs w:val="22"/>
        </w:rPr>
      </w:pPr>
    </w:p>
    <w:p w14:paraId="6CFCFA46" w14:textId="77777777" w:rsidR="00055B5F" w:rsidRDefault="00055B5F">
      <w:pPr>
        <w:jc w:val="both"/>
        <w:rPr>
          <w:b/>
          <w:bCs/>
          <w:sz w:val="22"/>
          <w:szCs w:val="22"/>
        </w:rPr>
      </w:pPr>
      <w:r>
        <w:rPr>
          <w:b/>
          <w:bCs/>
          <w:sz w:val="22"/>
          <w:szCs w:val="22"/>
        </w:rPr>
        <w:t>ARTICLE 22 - EXERCICE SOCIAL</w:t>
      </w:r>
    </w:p>
    <w:p w14:paraId="401A50E8" w14:textId="77777777" w:rsidR="00055B5F" w:rsidRDefault="00055B5F">
      <w:pPr>
        <w:jc w:val="both"/>
        <w:rPr>
          <w:b/>
          <w:bCs/>
          <w:sz w:val="22"/>
          <w:szCs w:val="22"/>
        </w:rPr>
      </w:pPr>
    </w:p>
    <w:p w14:paraId="4C9EA953" w14:textId="77777777" w:rsidR="00055B5F" w:rsidRDefault="00055B5F" w:rsidP="00595878">
      <w:pPr>
        <w:jc w:val="both"/>
        <w:rPr>
          <w:sz w:val="22"/>
          <w:szCs w:val="22"/>
        </w:rPr>
      </w:pPr>
      <w:r>
        <w:rPr>
          <w:sz w:val="22"/>
          <w:szCs w:val="22"/>
        </w:rPr>
        <w:t>L’exercice social commence le 1</w:t>
      </w:r>
      <w:r>
        <w:rPr>
          <w:sz w:val="22"/>
          <w:szCs w:val="22"/>
          <w:vertAlign w:val="superscript"/>
        </w:rPr>
        <w:t>er</w:t>
      </w:r>
      <w:r>
        <w:rPr>
          <w:sz w:val="22"/>
          <w:szCs w:val="22"/>
        </w:rPr>
        <w:t xml:space="preserve"> septembre et se termine le 31 août de l’année suivante.</w:t>
      </w:r>
    </w:p>
    <w:p w14:paraId="7DD2B535" w14:textId="77777777" w:rsidR="006C15FF" w:rsidRDefault="006C15FF">
      <w:pPr>
        <w:jc w:val="both"/>
        <w:rPr>
          <w:sz w:val="22"/>
          <w:szCs w:val="22"/>
        </w:rPr>
      </w:pPr>
    </w:p>
    <w:p w14:paraId="177EAD37" w14:textId="77777777" w:rsidR="006C15FF" w:rsidRDefault="006C15FF">
      <w:pPr>
        <w:jc w:val="both"/>
        <w:rPr>
          <w:sz w:val="22"/>
          <w:szCs w:val="22"/>
        </w:rPr>
      </w:pPr>
    </w:p>
    <w:p w14:paraId="71C7CD4D" w14:textId="77777777" w:rsidR="00055B5F" w:rsidRDefault="00055B5F">
      <w:pPr>
        <w:jc w:val="both"/>
        <w:rPr>
          <w:b/>
          <w:bCs/>
          <w:sz w:val="22"/>
          <w:szCs w:val="22"/>
        </w:rPr>
      </w:pPr>
      <w:r>
        <w:rPr>
          <w:b/>
          <w:bCs/>
          <w:sz w:val="22"/>
          <w:szCs w:val="22"/>
        </w:rPr>
        <w:t xml:space="preserve">ARTICLE 23 - COMPTABILITÉ </w:t>
      </w:r>
    </w:p>
    <w:p w14:paraId="191BF744" w14:textId="77777777" w:rsidR="00055B5F" w:rsidRDefault="00055B5F">
      <w:pPr>
        <w:jc w:val="both"/>
        <w:rPr>
          <w:b/>
          <w:bCs/>
          <w:sz w:val="22"/>
          <w:szCs w:val="22"/>
        </w:rPr>
      </w:pPr>
    </w:p>
    <w:p w14:paraId="60E99B95" w14:textId="77777777" w:rsidR="00055B5F" w:rsidRDefault="00055B5F" w:rsidP="00595878">
      <w:pPr>
        <w:jc w:val="both"/>
        <w:rPr>
          <w:color w:val="000000"/>
          <w:sz w:val="22"/>
          <w:szCs w:val="22"/>
        </w:rPr>
      </w:pPr>
      <w:r>
        <w:rPr>
          <w:color w:val="000000"/>
          <w:sz w:val="22"/>
          <w:szCs w:val="22"/>
        </w:rPr>
        <w:t>Le club tient une comptabilité générale selon les normes édictées par le plan comptable général.</w:t>
      </w:r>
      <w:r>
        <w:rPr>
          <w:sz w:val="22"/>
          <w:szCs w:val="22"/>
        </w:rPr>
        <w:t xml:space="preserve"> </w:t>
      </w:r>
      <w:r>
        <w:rPr>
          <w:color w:val="000000"/>
          <w:sz w:val="22"/>
          <w:szCs w:val="22"/>
        </w:rPr>
        <w:t>Elle est complétée par une note d'organisation financière.</w:t>
      </w:r>
    </w:p>
    <w:p w14:paraId="7D027F96" w14:textId="77777777" w:rsidR="00055B5F" w:rsidRDefault="00055B5F" w:rsidP="00595878">
      <w:pPr>
        <w:jc w:val="both"/>
      </w:pPr>
    </w:p>
    <w:p w14:paraId="63E5A33D" w14:textId="77777777" w:rsidR="00055B5F" w:rsidRDefault="00A125A1" w:rsidP="00595878">
      <w:pPr>
        <w:ind w:left="15"/>
        <w:jc w:val="both"/>
        <w:rPr>
          <w:sz w:val="22"/>
          <w:szCs w:val="22"/>
        </w:rPr>
      </w:pPr>
      <w:r>
        <w:rPr>
          <w:sz w:val="22"/>
          <w:szCs w:val="22"/>
        </w:rPr>
        <w:t xml:space="preserve">Il est établi, chaque année, </w:t>
      </w:r>
      <w:r w:rsidR="00055B5F">
        <w:rPr>
          <w:sz w:val="22"/>
          <w:szCs w:val="22"/>
        </w:rPr>
        <w:t xml:space="preserve">le compte de résultat, le bilan et un budget prévisionnel. Ces documents sont tenus à la disposition de tous les membres adhérents du club avant la réunion de l’assemblée générale ordinaire annuelle. </w:t>
      </w:r>
    </w:p>
    <w:p w14:paraId="7BB43DD6" w14:textId="77777777" w:rsidR="004F5386" w:rsidRDefault="004F5386" w:rsidP="00595878">
      <w:pPr>
        <w:ind w:left="15"/>
        <w:jc w:val="both"/>
        <w:rPr>
          <w:sz w:val="22"/>
          <w:szCs w:val="22"/>
        </w:rPr>
      </w:pPr>
    </w:p>
    <w:p w14:paraId="4CB54369" w14:textId="77777777" w:rsidR="00055B5F" w:rsidRDefault="00055B5F" w:rsidP="00595878">
      <w:pPr>
        <w:ind w:left="-15"/>
        <w:jc w:val="both"/>
        <w:rPr>
          <w:sz w:val="22"/>
          <w:szCs w:val="22"/>
        </w:rPr>
      </w:pPr>
      <w:r>
        <w:rPr>
          <w:sz w:val="22"/>
          <w:szCs w:val="22"/>
        </w:rPr>
        <w:t>Les registres comptables et toutes les pièces originales justificatives des opérations effectuées sont détenus au siège social.</w:t>
      </w:r>
    </w:p>
    <w:p w14:paraId="60E7F8F8" w14:textId="77777777" w:rsidR="00055B5F" w:rsidRDefault="00055B5F" w:rsidP="00595878">
      <w:pPr>
        <w:ind w:left="-15"/>
        <w:jc w:val="both"/>
        <w:rPr>
          <w:sz w:val="22"/>
          <w:szCs w:val="22"/>
        </w:rPr>
      </w:pPr>
    </w:p>
    <w:p w14:paraId="3E473C87" w14:textId="09E4412C" w:rsidR="00055B5F" w:rsidRDefault="006456DF" w:rsidP="00595878">
      <w:pPr>
        <w:jc w:val="both"/>
        <w:rPr>
          <w:color w:val="000000"/>
          <w:sz w:val="22"/>
          <w:szCs w:val="22"/>
        </w:rPr>
      </w:pPr>
      <w:r>
        <w:rPr>
          <w:color w:val="000000"/>
          <w:sz w:val="22"/>
          <w:szCs w:val="22"/>
        </w:rPr>
        <w:t xml:space="preserve">Une comptabilité </w:t>
      </w:r>
      <w:r w:rsidRPr="003668EC">
        <w:rPr>
          <w:color w:val="000000"/>
          <w:sz w:val="22"/>
          <w:szCs w:val="22"/>
        </w:rPr>
        <w:t>matière</w:t>
      </w:r>
      <w:r w:rsidR="00126716" w:rsidRPr="003668EC">
        <w:rPr>
          <w:color w:val="000000"/>
          <w:sz w:val="22"/>
          <w:szCs w:val="22"/>
        </w:rPr>
        <w:t xml:space="preserve"> (inventaire du matériel détenu par le club)</w:t>
      </w:r>
      <w:r>
        <w:rPr>
          <w:color w:val="000000"/>
          <w:sz w:val="22"/>
          <w:szCs w:val="22"/>
        </w:rPr>
        <w:t xml:space="preserve"> </w:t>
      </w:r>
      <w:r w:rsidR="00055B5F">
        <w:rPr>
          <w:color w:val="000000"/>
          <w:sz w:val="22"/>
          <w:szCs w:val="22"/>
        </w:rPr>
        <w:t>est obligatoirement tenu</w:t>
      </w:r>
      <w:r w:rsidR="00D56EF7">
        <w:rPr>
          <w:color w:val="000000"/>
          <w:sz w:val="22"/>
          <w:szCs w:val="22"/>
        </w:rPr>
        <w:t>e</w:t>
      </w:r>
      <w:r w:rsidR="00055B5F">
        <w:rPr>
          <w:color w:val="000000"/>
          <w:sz w:val="22"/>
          <w:szCs w:val="22"/>
        </w:rPr>
        <w:t xml:space="preserve"> à jour.</w:t>
      </w:r>
    </w:p>
    <w:p w14:paraId="4DE9D93D" w14:textId="77777777" w:rsidR="00055B5F" w:rsidRDefault="00055B5F">
      <w:pPr>
        <w:jc w:val="both"/>
        <w:rPr>
          <w:sz w:val="22"/>
          <w:szCs w:val="22"/>
        </w:rPr>
      </w:pPr>
    </w:p>
    <w:p w14:paraId="1F3FDCF8" w14:textId="77777777" w:rsidR="00055B5F" w:rsidRDefault="00055B5F">
      <w:pPr>
        <w:jc w:val="both"/>
        <w:rPr>
          <w:sz w:val="22"/>
          <w:szCs w:val="22"/>
        </w:rPr>
      </w:pPr>
    </w:p>
    <w:p w14:paraId="700CC778" w14:textId="77777777" w:rsidR="00055B5F" w:rsidRDefault="00055B5F">
      <w:pPr>
        <w:jc w:val="both"/>
        <w:rPr>
          <w:b/>
          <w:bCs/>
          <w:sz w:val="22"/>
          <w:szCs w:val="22"/>
        </w:rPr>
      </w:pPr>
      <w:r>
        <w:rPr>
          <w:b/>
          <w:bCs/>
          <w:sz w:val="22"/>
          <w:szCs w:val="22"/>
        </w:rPr>
        <w:t>ARTICLE 24 - ACTIVITÉS ANNEXES DE NATURE COMMERCIALE</w:t>
      </w:r>
    </w:p>
    <w:p w14:paraId="354D3B55" w14:textId="77777777" w:rsidR="00055B5F" w:rsidRDefault="00055B5F">
      <w:pPr>
        <w:jc w:val="both"/>
        <w:rPr>
          <w:b/>
          <w:bCs/>
          <w:sz w:val="22"/>
          <w:szCs w:val="22"/>
        </w:rPr>
      </w:pPr>
    </w:p>
    <w:p w14:paraId="6EEA05B7" w14:textId="77777777" w:rsidR="00055B5F" w:rsidRDefault="00055B5F" w:rsidP="006456DF">
      <w:pPr>
        <w:jc w:val="both"/>
        <w:rPr>
          <w:sz w:val="22"/>
          <w:szCs w:val="22"/>
        </w:rPr>
      </w:pPr>
      <w:r>
        <w:rPr>
          <w:sz w:val="22"/>
          <w:szCs w:val="22"/>
        </w:rPr>
        <w:t xml:space="preserve">Le club peut avoir des activités de nature commerciale lui permettant de dégager un résultat excédentaire à condition de ne pas le partager entre ses membres et de respecter la réglementation </w:t>
      </w:r>
      <w:r w:rsidR="006C15FF" w:rsidRPr="0008186F">
        <w:rPr>
          <w:sz w:val="22"/>
          <w:szCs w:val="22"/>
        </w:rPr>
        <w:t xml:space="preserve">fiscale </w:t>
      </w:r>
      <w:r w:rsidR="00E14087" w:rsidRPr="0008186F">
        <w:rPr>
          <w:sz w:val="22"/>
          <w:szCs w:val="22"/>
        </w:rPr>
        <w:t xml:space="preserve"> </w:t>
      </w:r>
      <w:r>
        <w:rPr>
          <w:sz w:val="22"/>
          <w:szCs w:val="22"/>
        </w:rPr>
        <w:t>en vigueur.</w:t>
      </w:r>
    </w:p>
    <w:p w14:paraId="22EA3585" w14:textId="77777777" w:rsidR="00055B5F" w:rsidRDefault="00055B5F">
      <w:pPr>
        <w:jc w:val="both"/>
        <w:rPr>
          <w:sz w:val="22"/>
          <w:szCs w:val="22"/>
        </w:rPr>
      </w:pPr>
    </w:p>
    <w:p w14:paraId="0E13E27F" w14:textId="77777777" w:rsidR="00055B5F" w:rsidRDefault="00055B5F">
      <w:pPr>
        <w:rPr>
          <w:sz w:val="24"/>
          <w:szCs w:val="24"/>
        </w:rPr>
      </w:pPr>
    </w:p>
    <w:p w14:paraId="2BE4D7F0" w14:textId="77777777" w:rsidR="006456DF" w:rsidRDefault="006456DF">
      <w:pPr>
        <w:rPr>
          <w:sz w:val="24"/>
          <w:szCs w:val="24"/>
        </w:rPr>
      </w:pPr>
    </w:p>
    <w:p w14:paraId="053CD5B4" w14:textId="77777777" w:rsidR="00055B5F" w:rsidRDefault="00055B5F">
      <w:pPr>
        <w:jc w:val="center"/>
        <w:rPr>
          <w:b/>
          <w:bCs/>
          <w:sz w:val="26"/>
          <w:szCs w:val="26"/>
        </w:rPr>
      </w:pPr>
      <w:r>
        <w:rPr>
          <w:b/>
          <w:bCs/>
          <w:sz w:val="26"/>
          <w:szCs w:val="26"/>
        </w:rPr>
        <w:t>TITRE VII</w:t>
      </w:r>
    </w:p>
    <w:p w14:paraId="09DF00C2" w14:textId="77777777" w:rsidR="00055B5F" w:rsidRDefault="00055B5F">
      <w:pPr>
        <w:jc w:val="center"/>
        <w:rPr>
          <w:b/>
          <w:bCs/>
          <w:sz w:val="26"/>
          <w:szCs w:val="26"/>
        </w:rPr>
      </w:pPr>
      <w:r>
        <w:rPr>
          <w:b/>
          <w:bCs/>
          <w:sz w:val="26"/>
          <w:szCs w:val="26"/>
        </w:rPr>
        <w:t>CONTRÔLE -  REGLEMENT INTERIEUR - DISSOLUTION</w:t>
      </w:r>
    </w:p>
    <w:p w14:paraId="4B2CC5F4" w14:textId="77777777" w:rsidR="00055B5F" w:rsidRDefault="00055B5F">
      <w:pPr>
        <w:jc w:val="both"/>
        <w:rPr>
          <w:sz w:val="22"/>
          <w:szCs w:val="22"/>
        </w:rPr>
      </w:pPr>
    </w:p>
    <w:p w14:paraId="0FB2F351" w14:textId="77777777" w:rsidR="00055B5F" w:rsidRDefault="00055B5F">
      <w:pPr>
        <w:jc w:val="both"/>
        <w:rPr>
          <w:sz w:val="22"/>
          <w:szCs w:val="22"/>
        </w:rPr>
      </w:pPr>
    </w:p>
    <w:p w14:paraId="5F2D1D73" w14:textId="77777777" w:rsidR="00055B5F" w:rsidRDefault="00055B5F">
      <w:pPr>
        <w:jc w:val="both"/>
        <w:rPr>
          <w:b/>
          <w:bCs/>
          <w:sz w:val="22"/>
          <w:szCs w:val="22"/>
        </w:rPr>
      </w:pPr>
      <w:r>
        <w:rPr>
          <w:b/>
          <w:bCs/>
          <w:sz w:val="22"/>
          <w:szCs w:val="22"/>
        </w:rPr>
        <w:t>ARTICLE 25 – CONTRÔLE</w:t>
      </w:r>
    </w:p>
    <w:p w14:paraId="60CFB95D" w14:textId="77777777" w:rsidR="00055B5F" w:rsidRDefault="00055B5F">
      <w:pPr>
        <w:jc w:val="both"/>
        <w:rPr>
          <w:b/>
          <w:bCs/>
          <w:sz w:val="22"/>
          <w:szCs w:val="22"/>
        </w:rPr>
      </w:pPr>
    </w:p>
    <w:p w14:paraId="1C0716E7" w14:textId="77777777" w:rsidR="00055B5F" w:rsidRDefault="00055B5F" w:rsidP="006456DF">
      <w:pPr>
        <w:jc w:val="both"/>
        <w:rPr>
          <w:sz w:val="22"/>
          <w:szCs w:val="22"/>
        </w:rPr>
      </w:pPr>
      <w:r>
        <w:rPr>
          <w:sz w:val="22"/>
          <w:szCs w:val="22"/>
        </w:rPr>
        <w:t>Le contrôle du club peut s’effectuer par :</w:t>
      </w:r>
    </w:p>
    <w:p w14:paraId="570667E5" w14:textId="77777777" w:rsidR="006456DF" w:rsidRDefault="006456DF" w:rsidP="006456DF">
      <w:pPr>
        <w:jc w:val="both"/>
        <w:rPr>
          <w:sz w:val="22"/>
          <w:szCs w:val="22"/>
        </w:rPr>
      </w:pPr>
    </w:p>
    <w:p w14:paraId="2BCC9D13" w14:textId="77777777" w:rsidR="00055B5F" w:rsidRDefault="00055B5F">
      <w:pPr>
        <w:tabs>
          <w:tab w:val="left" w:pos="14895"/>
        </w:tabs>
        <w:ind w:left="993" w:hanging="142"/>
        <w:jc w:val="both"/>
        <w:rPr>
          <w:sz w:val="22"/>
          <w:szCs w:val="22"/>
        </w:rPr>
      </w:pPr>
      <w:r>
        <w:rPr>
          <w:sz w:val="22"/>
          <w:szCs w:val="22"/>
        </w:rPr>
        <w:t>-</w:t>
      </w:r>
      <w:r>
        <w:rPr>
          <w:sz w:val="22"/>
          <w:szCs w:val="22"/>
        </w:rPr>
        <w:tab/>
        <w:t>les membres en consultant les documents établis par le club ;</w:t>
      </w:r>
    </w:p>
    <w:p w14:paraId="63B2B66B" w14:textId="77777777" w:rsidR="00055B5F" w:rsidRDefault="00055B5F">
      <w:pPr>
        <w:tabs>
          <w:tab w:val="left" w:pos="14895"/>
        </w:tabs>
        <w:ind w:left="993" w:hanging="142"/>
        <w:jc w:val="both"/>
        <w:rPr>
          <w:sz w:val="22"/>
          <w:szCs w:val="22"/>
        </w:rPr>
      </w:pPr>
      <w:r>
        <w:rPr>
          <w:sz w:val="22"/>
          <w:szCs w:val="22"/>
        </w:rPr>
        <w:t>-</w:t>
      </w:r>
      <w:r>
        <w:rPr>
          <w:sz w:val="22"/>
          <w:szCs w:val="22"/>
        </w:rPr>
        <w:tab/>
        <w:t>des contrôleurs internes au club lorsqu’ils sont nommés par l’assemblée générale ;</w:t>
      </w:r>
    </w:p>
    <w:p w14:paraId="5A0D22E0" w14:textId="77777777" w:rsidR="00055B5F" w:rsidRDefault="00055B5F">
      <w:pPr>
        <w:tabs>
          <w:tab w:val="left" w:pos="14895"/>
        </w:tabs>
        <w:ind w:left="993" w:hanging="142"/>
        <w:jc w:val="both"/>
        <w:rPr>
          <w:sz w:val="22"/>
          <w:szCs w:val="22"/>
        </w:rPr>
      </w:pPr>
      <w:r>
        <w:rPr>
          <w:sz w:val="22"/>
          <w:szCs w:val="22"/>
        </w:rPr>
        <w:t>-</w:t>
      </w:r>
      <w:r>
        <w:rPr>
          <w:sz w:val="22"/>
          <w:szCs w:val="22"/>
        </w:rPr>
        <w:tab/>
        <w:t>le</w:t>
      </w:r>
      <w:r w:rsidR="006456DF">
        <w:rPr>
          <w:sz w:val="22"/>
          <w:szCs w:val="22"/>
        </w:rPr>
        <w:t xml:space="preserve">s </w:t>
      </w:r>
      <w:r>
        <w:rPr>
          <w:sz w:val="22"/>
          <w:szCs w:val="22"/>
        </w:rPr>
        <w:t>ministre</w:t>
      </w:r>
      <w:r w:rsidR="006C15FF">
        <w:rPr>
          <w:sz w:val="22"/>
          <w:szCs w:val="22"/>
        </w:rPr>
        <w:t>s</w:t>
      </w:r>
      <w:r>
        <w:rPr>
          <w:sz w:val="22"/>
          <w:szCs w:val="22"/>
        </w:rPr>
        <w:t xml:space="preserve"> </w:t>
      </w:r>
      <w:r w:rsidR="006456DF">
        <w:rPr>
          <w:sz w:val="22"/>
          <w:szCs w:val="22"/>
        </w:rPr>
        <w:t xml:space="preserve">chargés </w:t>
      </w:r>
      <w:r>
        <w:rPr>
          <w:sz w:val="22"/>
          <w:szCs w:val="22"/>
        </w:rPr>
        <w:t>des sports, des finances et de</w:t>
      </w:r>
      <w:r w:rsidR="006456DF">
        <w:rPr>
          <w:sz w:val="22"/>
          <w:szCs w:val="22"/>
        </w:rPr>
        <w:t>s armées</w:t>
      </w:r>
      <w:r>
        <w:rPr>
          <w:sz w:val="22"/>
          <w:szCs w:val="22"/>
        </w:rPr>
        <w:t xml:space="preserve"> ou tous fonctionnaires accrédités par eux ;</w:t>
      </w:r>
    </w:p>
    <w:p w14:paraId="44FFDCD1" w14:textId="77777777" w:rsidR="00055B5F" w:rsidRDefault="00055B5F">
      <w:pPr>
        <w:tabs>
          <w:tab w:val="left" w:pos="14895"/>
        </w:tabs>
        <w:ind w:left="993" w:hanging="142"/>
        <w:jc w:val="both"/>
        <w:rPr>
          <w:sz w:val="22"/>
          <w:szCs w:val="22"/>
        </w:rPr>
      </w:pPr>
      <w:r>
        <w:rPr>
          <w:sz w:val="22"/>
          <w:szCs w:val="22"/>
        </w:rPr>
        <w:t xml:space="preserve">- la FCD ou la ligue </w:t>
      </w:r>
      <w:r w:rsidRPr="00CD602B">
        <w:rPr>
          <w:color w:val="000000"/>
          <w:sz w:val="22"/>
          <w:szCs w:val="22"/>
          <w:highlight w:val="yellow"/>
        </w:rPr>
        <w:t>... (à compléter)</w:t>
      </w:r>
      <w:r w:rsidRPr="00CD602B">
        <w:rPr>
          <w:sz w:val="22"/>
          <w:szCs w:val="22"/>
          <w:highlight w:val="yellow"/>
        </w:rPr>
        <w:t>,</w:t>
      </w:r>
      <w:r>
        <w:rPr>
          <w:sz w:val="22"/>
          <w:szCs w:val="22"/>
        </w:rPr>
        <w:t xml:space="preserve"> dans le cadre de son fonctionnement fédéral.</w:t>
      </w:r>
    </w:p>
    <w:p w14:paraId="26C717EB" w14:textId="77777777" w:rsidR="00055B5F" w:rsidRDefault="00055B5F">
      <w:pPr>
        <w:tabs>
          <w:tab w:val="left" w:pos="14895"/>
        </w:tabs>
        <w:ind w:left="993" w:hanging="142"/>
        <w:jc w:val="both"/>
      </w:pPr>
    </w:p>
    <w:p w14:paraId="3EED4B9E" w14:textId="77777777" w:rsidR="00055B5F" w:rsidRDefault="00055B5F" w:rsidP="006456DF">
      <w:pPr>
        <w:jc w:val="both"/>
        <w:rPr>
          <w:sz w:val="22"/>
          <w:szCs w:val="22"/>
        </w:rPr>
      </w:pPr>
      <w:r>
        <w:rPr>
          <w:sz w:val="22"/>
          <w:szCs w:val="22"/>
        </w:rPr>
        <w:t>Le club présente les différents documents qui peuvent lui être demandés.</w:t>
      </w:r>
    </w:p>
    <w:p w14:paraId="307ABD8C" w14:textId="77777777" w:rsidR="00055B5F" w:rsidRDefault="00055B5F">
      <w:pPr>
        <w:ind w:firstLine="425"/>
        <w:jc w:val="both"/>
        <w:rPr>
          <w:sz w:val="22"/>
          <w:szCs w:val="22"/>
        </w:rPr>
      </w:pPr>
    </w:p>
    <w:p w14:paraId="6FC672D5" w14:textId="77777777" w:rsidR="00055B5F" w:rsidRDefault="00055B5F" w:rsidP="006456DF">
      <w:pPr>
        <w:jc w:val="both"/>
        <w:rPr>
          <w:sz w:val="22"/>
          <w:szCs w:val="22"/>
        </w:rPr>
      </w:pPr>
      <w:r>
        <w:rPr>
          <w:sz w:val="22"/>
          <w:szCs w:val="22"/>
        </w:rPr>
        <w:t>Les juridictions financières, la cour des comptes et la chambre régionale des comptes possèdent également de larges pouvoirs pour contrôler les associations bénéficiant de concours publics.</w:t>
      </w:r>
    </w:p>
    <w:p w14:paraId="2B304074" w14:textId="77777777" w:rsidR="00055B5F" w:rsidRDefault="00055B5F">
      <w:pPr>
        <w:jc w:val="both"/>
        <w:rPr>
          <w:b/>
          <w:bCs/>
          <w:sz w:val="22"/>
          <w:szCs w:val="22"/>
        </w:rPr>
      </w:pPr>
    </w:p>
    <w:p w14:paraId="75256B58" w14:textId="77777777" w:rsidR="00055B5F" w:rsidRDefault="00055B5F">
      <w:pPr>
        <w:jc w:val="both"/>
        <w:rPr>
          <w:b/>
          <w:bCs/>
          <w:sz w:val="22"/>
          <w:szCs w:val="22"/>
        </w:rPr>
      </w:pPr>
    </w:p>
    <w:p w14:paraId="3793FA91" w14:textId="77777777" w:rsidR="00055B5F" w:rsidRDefault="00055B5F">
      <w:pPr>
        <w:jc w:val="both"/>
        <w:rPr>
          <w:b/>
          <w:bCs/>
          <w:sz w:val="22"/>
          <w:szCs w:val="22"/>
        </w:rPr>
      </w:pPr>
      <w:r>
        <w:rPr>
          <w:b/>
          <w:bCs/>
          <w:sz w:val="22"/>
          <w:szCs w:val="22"/>
        </w:rPr>
        <w:t>ARTICLE 26 - RÈGLEMENT INTÉRIEUR</w:t>
      </w:r>
    </w:p>
    <w:p w14:paraId="43006039" w14:textId="77777777" w:rsidR="00055B5F" w:rsidRDefault="00055B5F">
      <w:pPr>
        <w:jc w:val="both"/>
        <w:rPr>
          <w:b/>
          <w:bCs/>
          <w:sz w:val="22"/>
          <w:szCs w:val="22"/>
        </w:rPr>
      </w:pPr>
    </w:p>
    <w:p w14:paraId="0078327E" w14:textId="77777777" w:rsidR="00055B5F" w:rsidRPr="00E16F26" w:rsidRDefault="00055B5F" w:rsidP="006456DF">
      <w:pPr>
        <w:jc w:val="both"/>
        <w:rPr>
          <w:sz w:val="22"/>
          <w:szCs w:val="22"/>
        </w:rPr>
      </w:pPr>
      <w:r>
        <w:rPr>
          <w:sz w:val="22"/>
          <w:szCs w:val="22"/>
        </w:rPr>
        <w:t>Les dispositions des présents statuts sont complétées par un règlement intérieur ayant pour objet de fixer les divers points qui ont trait au fonctionnement du club et de ses</w:t>
      </w:r>
      <w:r>
        <w:rPr>
          <w:color w:val="0000FF"/>
          <w:sz w:val="22"/>
          <w:szCs w:val="22"/>
        </w:rPr>
        <w:t xml:space="preserve"> </w:t>
      </w:r>
      <w:r>
        <w:rPr>
          <w:color w:val="000000"/>
          <w:sz w:val="22"/>
          <w:szCs w:val="22"/>
        </w:rPr>
        <w:t>activités</w:t>
      </w:r>
      <w:r>
        <w:rPr>
          <w:color w:val="0000FF"/>
          <w:sz w:val="22"/>
          <w:szCs w:val="22"/>
        </w:rPr>
        <w:t>.</w:t>
      </w:r>
    </w:p>
    <w:p w14:paraId="1E35BFB3" w14:textId="77777777" w:rsidR="00055B5F" w:rsidRDefault="00055B5F" w:rsidP="006456DF">
      <w:pPr>
        <w:jc w:val="both"/>
      </w:pPr>
    </w:p>
    <w:p w14:paraId="0F080B26" w14:textId="77777777" w:rsidR="00055B5F" w:rsidRDefault="00055B5F" w:rsidP="006456DF">
      <w:pPr>
        <w:jc w:val="both"/>
        <w:rPr>
          <w:sz w:val="22"/>
          <w:szCs w:val="22"/>
        </w:rPr>
      </w:pPr>
      <w:r>
        <w:rPr>
          <w:sz w:val="22"/>
          <w:szCs w:val="22"/>
        </w:rPr>
        <w:t>Le règlement intérieur constitue l’indispensable complément des statuts. Il doit être appliqué comme ceux-ci par chaque membre du club.</w:t>
      </w:r>
    </w:p>
    <w:p w14:paraId="42A07CF8" w14:textId="77777777" w:rsidR="00055B5F" w:rsidRDefault="00055B5F" w:rsidP="006456DF">
      <w:pPr>
        <w:jc w:val="both"/>
        <w:rPr>
          <w:sz w:val="22"/>
          <w:szCs w:val="22"/>
        </w:rPr>
      </w:pPr>
    </w:p>
    <w:p w14:paraId="21E71538" w14:textId="77777777" w:rsidR="00055B5F" w:rsidRDefault="00055B5F" w:rsidP="006456DF">
      <w:pPr>
        <w:jc w:val="both"/>
        <w:rPr>
          <w:color w:val="000000"/>
          <w:sz w:val="22"/>
          <w:szCs w:val="22"/>
        </w:rPr>
      </w:pPr>
      <w:r>
        <w:rPr>
          <w:color w:val="000000"/>
          <w:sz w:val="22"/>
          <w:szCs w:val="22"/>
        </w:rPr>
        <w:t>Il est établi par le comité directeur et approuvé par l'assemblée générale.</w:t>
      </w:r>
    </w:p>
    <w:p w14:paraId="3925BC58" w14:textId="77777777" w:rsidR="00055B5F" w:rsidRDefault="00055B5F">
      <w:pPr>
        <w:jc w:val="both"/>
        <w:rPr>
          <w:sz w:val="22"/>
          <w:szCs w:val="22"/>
        </w:rPr>
      </w:pPr>
    </w:p>
    <w:p w14:paraId="77B73BE1" w14:textId="77777777" w:rsidR="00055B5F" w:rsidRDefault="00055B5F">
      <w:pPr>
        <w:jc w:val="both"/>
        <w:rPr>
          <w:b/>
          <w:sz w:val="22"/>
          <w:szCs w:val="22"/>
        </w:rPr>
      </w:pPr>
    </w:p>
    <w:p w14:paraId="4B81249E" w14:textId="77777777" w:rsidR="00055B5F" w:rsidRDefault="00055B5F">
      <w:pPr>
        <w:jc w:val="both"/>
        <w:rPr>
          <w:b/>
          <w:sz w:val="22"/>
          <w:szCs w:val="22"/>
        </w:rPr>
      </w:pPr>
      <w:r>
        <w:rPr>
          <w:b/>
          <w:sz w:val="22"/>
          <w:szCs w:val="22"/>
        </w:rPr>
        <w:t xml:space="preserve">ARTICLE 27 – DISSOLUTION  </w:t>
      </w:r>
    </w:p>
    <w:p w14:paraId="3466A13C" w14:textId="77777777" w:rsidR="00055B5F" w:rsidRDefault="00055B5F">
      <w:pPr>
        <w:jc w:val="both"/>
        <w:rPr>
          <w:b/>
          <w:sz w:val="22"/>
          <w:szCs w:val="22"/>
        </w:rPr>
      </w:pPr>
    </w:p>
    <w:p w14:paraId="60443A7C" w14:textId="77777777" w:rsidR="00055B5F" w:rsidRDefault="00055B5F" w:rsidP="006456DF">
      <w:pPr>
        <w:jc w:val="both"/>
        <w:rPr>
          <w:sz w:val="22"/>
          <w:szCs w:val="22"/>
        </w:rPr>
      </w:pPr>
      <w:r>
        <w:rPr>
          <w:sz w:val="22"/>
          <w:szCs w:val="22"/>
        </w:rPr>
        <w:t>En cas de dissolution, l’assemblée générale extraordinaire désigne un ou plusieurs commissaires chargés de la liquidation des biens du club.</w:t>
      </w:r>
    </w:p>
    <w:p w14:paraId="34849006" w14:textId="77777777" w:rsidR="00055B5F" w:rsidRDefault="00055B5F" w:rsidP="006456DF">
      <w:pPr>
        <w:jc w:val="both"/>
        <w:rPr>
          <w:sz w:val="22"/>
          <w:szCs w:val="22"/>
        </w:rPr>
      </w:pPr>
    </w:p>
    <w:p w14:paraId="5C95FC03" w14:textId="77777777" w:rsidR="00055B5F" w:rsidRDefault="00055B5F" w:rsidP="006456DF">
      <w:pPr>
        <w:jc w:val="both"/>
        <w:rPr>
          <w:sz w:val="22"/>
          <w:szCs w:val="22"/>
        </w:rPr>
      </w:pPr>
      <w:r>
        <w:rPr>
          <w:sz w:val="22"/>
          <w:szCs w:val="22"/>
        </w:rPr>
        <w:t xml:space="preserve">Une déclaration </w:t>
      </w:r>
      <w:r w:rsidR="006456DF">
        <w:rPr>
          <w:sz w:val="22"/>
          <w:szCs w:val="22"/>
        </w:rPr>
        <w:t>est</w:t>
      </w:r>
      <w:r>
        <w:rPr>
          <w:sz w:val="22"/>
          <w:szCs w:val="22"/>
        </w:rPr>
        <w:t xml:space="preserve"> adressée, avec copie du procès-verbal de la réunion de l’assemblée générale extraordinaire, aux destinataires suivants :</w:t>
      </w:r>
    </w:p>
    <w:p w14:paraId="00F1E406" w14:textId="77777777" w:rsidR="006456DF" w:rsidRDefault="006456DF" w:rsidP="006456DF">
      <w:pPr>
        <w:jc w:val="both"/>
        <w:rPr>
          <w:sz w:val="22"/>
          <w:szCs w:val="22"/>
        </w:rPr>
      </w:pPr>
    </w:p>
    <w:p w14:paraId="5AC560FE" w14:textId="652BDC05" w:rsidR="00055B5F" w:rsidRDefault="00055B5F" w:rsidP="006456DF">
      <w:pPr>
        <w:numPr>
          <w:ilvl w:val="0"/>
          <w:numId w:val="3"/>
        </w:numPr>
        <w:tabs>
          <w:tab w:val="clear" w:pos="780"/>
          <w:tab w:val="num" w:pos="1134"/>
        </w:tabs>
        <w:ind w:left="780"/>
        <w:jc w:val="both"/>
        <w:rPr>
          <w:sz w:val="22"/>
          <w:szCs w:val="22"/>
        </w:rPr>
      </w:pPr>
      <w:proofErr w:type="gramStart"/>
      <w:r>
        <w:rPr>
          <w:sz w:val="22"/>
          <w:szCs w:val="22"/>
        </w:rPr>
        <w:t>préfecture</w:t>
      </w:r>
      <w:proofErr w:type="gramEnd"/>
      <w:r>
        <w:rPr>
          <w:sz w:val="22"/>
          <w:szCs w:val="22"/>
        </w:rPr>
        <w:t xml:space="preserve"> </w:t>
      </w:r>
      <w:r w:rsidRPr="00CD602B">
        <w:rPr>
          <w:color w:val="000000"/>
          <w:sz w:val="22"/>
          <w:szCs w:val="22"/>
          <w:highlight w:val="yellow"/>
        </w:rPr>
        <w:t>(ou sous-préfecture, ou tribunal d'instance)</w:t>
      </w:r>
      <w:r>
        <w:rPr>
          <w:sz w:val="22"/>
          <w:szCs w:val="22"/>
        </w:rPr>
        <w:t> ;</w:t>
      </w:r>
    </w:p>
    <w:p w14:paraId="6126CD8F" w14:textId="77777777" w:rsidR="00055B5F" w:rsidRDefault="00055B5F" w:rsidP="006456DF">
      <w:pPr>
        <w:numPr>
          <w:ilvl w:val="0"/>
          <w:numId w:val="3"/>
        </w:numPr>
        <w:tabs>
          <w:tab w:val="clear" w:pos="780"/>
          <w:tab w:val="num" w:pos="1134"/>
        </w:tabs>
        <w:ind w:left="780"/>
        <w:jc w:val="both"/>
        <w:rPr>
          <w:sz w:val="22"/>
          <w:szCs w:val="22"/>
        </w:rPr>
      </w:pPr>
      <w:r>
        <w:rPr>
          <w:sz w:val="22"/>
          <w:szCs w:val="22"/>
        </w:rPr>
        <w:t xml:space="preserve">établissement ou corps support ; </w:t>
      </w:r>
    </w:p>
    <w:p w14:paraId="28A8D1B9" w14:textId="77777777" w:rsidR="00055B5F" w:rsidRDefault="00055B5F" w:rsidP="006456DF">
      <w:pPr>
        <w:numPr>
          <w:ilvl w:val="0"/>
          <w:numId w:val="3"/>
        </w:numPr>
        <w:tabs>
          <w:tab w:val="clear" w:pos="780"/>
          <w:tab w:val="num" w:pos="1134"/>
        </w:tabs>
        <w:ind w:left="780"/>
        <w:jc w:val="both"/>
        <w:rPr>
          <w:sz w:val="22"/>
          <w:szCs w:val="22"/>
        </w:rPr>
      </w:pPr>
      <w:r>
        <w:rPr>
          <w:sz w:val="22"/>
          <w:szCs w:val="22"/>
        </w:rPr>
        <w:t xml:space="preserve">ligue </w:t>
      </w:r>
      <w:r w:rsidRPr="00CD602B">
        <w:rPr>
          <w:color w:val="000000"/>
          <w:sz w:val="22"/>
          <w:szCs w:val="22"/>
          <w:highlight w:val="yellow"/>
        </w:rPr>
        <w:t xml:space="preserve">... </w:t>
      </w:r>
      <w:r w:rsidRPr="00CD602B">
        <w:rPr>
          <w:i/>
          <w:color w:val="000000"/>
          <w:sz w:val="22"/>
          <w:szCs w:val="22"/>
          <w:highlight w:val="yellow"/>
        </w:rPr>
        <w:t>(à compléter)</w:t>
      </w:r>
      <w:r>
        <w:rPr>
          <w:sz w:val="22"/>
          <w:szCs w:val="22"/>
        </w:rPr>
        <w:t xml:space="preserve"> FCD ;</w:t>
      </w:r>
    </w:p>
    <w:p w14:paraId="6F8279D3" w14:textId="77777777" w:rsidR="00055B5F" w:rsidRDefault="006C15FF" w:rsidP="006456DF">
      <w:pPr>
        <w:numPr>
          <w:ilvl w:val="0"/>
          <w:numId w:val="3"/>
        </w:numPr>
        <w:tabs>
          <w:tab w:val="clear" w:pos="780"/>
          <w:tab w:val="num" w:pos="1134"/>
        </w:tabs>
        <w:ind w:left="780"/>
        <w:jc w:val="both"/>
        <w:rPr>
          <w:sz w:val="22"/>
          <w:szCs w:val="22"/>
        </w:rPr>
      </w:pPr>
      <w:r>
        <w:rPr>
          <w:sz w:val="22"/>
          <w:szCs w:val="22"/>
        </w:rPr>
        <w:t>F</w:t>
      </w:r>
      <w:r w:rsidR="00055B5F">
        <w:rPr>
          <w:sz w:val="22"/>
          <w:szCs w:val="22"/>
        </w:rPr>
        <w:t>édération des clubs de la défense.</w:t>
      </w:r>
    </w:p>
    <w:p w14:paraId="7B8888C3" w14:textId="77777777" w:rsidR="00055B5F" w:rsidRDefault="00055B5F" w:rsidP="00442BC9">
      <w:pPr>
        <w:tabs>
          <w:tab w:val="left" w:pos="21264"/>
        </w:tabs>
        <w:ind w:left="1416"/>
        <w:jc w:val="both"/>
      </w:pPr>
    </w:p>
    <w:p w14:paraId="3FF39D72" w14:textId="77777777" w:rsidR="00055B5F" w:rsidRDefault="006456DF" w:rsidP="00442BC9">
      <w:pPr>
        <w:jc w:val="both"/>
        <w:rPr>
          <w:color w:val="000000"/>
          <w:sz w:val="22"/>
          <w:szCs w:val="22"/>
        </w:rPr>
      </w:pPr>
      <w:r>
        <w:rPr>
          <w:sz w:val="22"/>
          <w:szCs w:val="22"/>
        </w:rPr>
        <w:t xml:space="preserve">Les biens du club sont dévolus en priorité </w:t>
      </w:r>
      <w:r w:rsidR="00055B5F">
        <w:rPr>
          <w:sz w:val="22"/>
          <w:szCs w:val="22"/>
        </w:rPr>
        <w:t xml:space="preserve">à </w:t>
      </w:r>
      <w:r w:rsidR="00055B5F" w:rsidRPr="000E3A50">
        <w:rPr>
          <w:sz w:val="22"/>
          <w:szCs w:val="22"/>
        </w:rPr>
        <w:t xml:space="preserve">un </w:t>
      </w:r>
      <w:r w:rsidR="00442BC9" w:rsidRPr="000E3A50">
        <w:rPr>
          <w:sz w:val="22"/>
          <w:szCs w:val="22"/>
        </w:rPr>
        <w:t xml:space="preserve">ou plusieurs </w:t>
      </w:r>
      <w:r w:rsidR="00055B5F" w:rsidRPr="000E3A50">
        <w:rPr>
          <w:sz w:val="22"/>
          <w:szCs w:val="22"/>
        </w:rPr>
        <w:t>autre</w:t>
      </w:r>
      <w:r w:rsidR="00442BC9" w:rsidRPr="000E3A50">
        <w:rPr>
          <w:sz w:val="22"/>
          <w:szCs w:val="22"/>
        </w:rPr>
        <w:t>s</w:t>
      </w:r>
      <w:r w:rsidR="00055B5F" w:rsidRPr="000E3A50">
        <w:rPr>
          <w:sz w:val="22"/>
          <w:szCs w:val="22"/>
        </w:rPr>
        <w:t xml:space="preserve"> club</w:t>
      </w:r>
      <w:r w:rsidR="00442BC9" w:rsidRPr="000E3A50">
        <w:rPr>
          <w:sz w:val="22"/>
          <w:szCs w:val="22"/>
        </w:rPr>
        <w:t>s</w:t>
      </w:r>
      <w:r w:rsidR="00055B5F" w:rsidRPr="000E3A50">
        <w:rPr>
          <w:sz w:val="22"/>
          <w:szCs w:val="22"/>
        </w:rPr>
        <w:t xml:space="preserve"> </w:t>
      </w:r>
      <w:r w:rsidR="00055B5F">
        <w:rPr>
          <w:color w:val="000000"/>
          <w:sz w:val="22"/>
          <w:szCs w:val="22"/>
        </w:rPr>
        <w:t xml:space="preserve">FCD, en accord avec la ligue </w:t>
      </w:r>
      <w:r w:rsidR="00055B5F" w:rsidRPr="00CD602B">
        <w:rPr>
          <w:color w:val="000000"/>
          <w:sz w:val="22"/>
          <w:szCs w:val="22"/>
          <w:highlight w:val="yellow"/>
        </w:rPr>
        <w:t xml:space="preserve">... </w:t>
      </w:r>
      <w:r w:rsidR="00055B5F" w:rsidRPr="00CD602B">
        <w:rPr>
          <w:i/>
          <w:color w:val="000000"/>
          <w:sz w:val="22"/>
          <w:szCs w:val="22"/>
          <w:highlight w:val="yellow"/>
        </w:rPr>
        <w:t>(à compléter</w:t>
      </w:r>
      <w:r w:rsidR="00055B5F" w:rsidRPr="001D6B2A">
        <w:rPr>
          <w:i/>
          <w:color w:val="000000"/>
          <w:sz w:val="22"/>
          <w:szCs w:val="22"/>
        </w:rPr>
        <w:t>)</w:t>
      </w:r>
      <w:r w:rsidR="00055B5F">
        <w:rPr>
          <w:color w:val="000000"/>
          <w:sz w:val="22"/>
          <w:szCs w:val="22"/>
        </w:rPr>
        <w:t xml:space="preserve">, ou à la ligue </w:t>
      </w:r>
      <w:r w:rsidR="00055B5F" w:rsidRPr="00CD602B">
        <w:rPr>
          <w:color w:val="000000"/>
          <w:sz w:val="22"/>
          <w:szCs w:val="22"/>
          <w:highlight w:val="yellow"/>
        </w:rPr>
        <w:t xml:space="preserve">... </w:t>
      </w:r>
      <w:r w:rsidR="00055B5F" w:rsidRPr="00CD602B">
        <w:rPr>
          <w:i/>
          <w:color w:val="000000"/>
          <w:sz w:val="22"/>
          <w:szCs w:val="22"/>
          <w:highlight w:val="yellow"/>
        </w:rPr>
        <w:t>(à compléter)</w:t>
      </w:r>
      <w:r w:rsidR="00055B5F" w:rsidRPr="00CD602B">
        <w:rPr>
          <w:color w:val="000000"/>
          <w:sz w:val="22"/>
          <w:szCs w:val="22"/>
          <w:highlight w:val="yellow"/>
        </w:rPr>
        <w:t>.</w:t>
      </w:r>
      <w:r w:rsidR="00055B5F">
        <w:rPr>
          <w:color w:val="000000"/>
          <w:sz w:val="22"/>
          <w:szCs w:val="22"/>
        </w:rPr>
        <w:t xml:space="preserve"> </w:t>
      </w:r>
    </w:p>
    <w:p w14:paraId="7FEBFAF2" w14:textId="77777777" w:rsidR="0008186F" w:rsidRDefault="0008186F">
      <w:pPr>
        <w:jc w:val="both"/>
        <w:rPr>
          <w:b/>
          <w:bCs/>
          <w:sz w:val="22"/>
          <w:szCs w:val="22"/>
        </w:rPr>
      </w:pPr>
    </w:p>
    <w:p w14:paraId="1B0722A2" w14:textId="77777777" w:rsidR="0008186F" w:rsidRDefault="0008186F">
      <w:pPr>
        <w:jc w:val="both"/>
        <w:rPr>
          <w:b/>
          <w:bCs/>
          <w:sz w:val="22"/>
          <w:szCs w:val="22"/>
        </w:rPr>
      </w:pPr>
    </w:p>
    <w:p w14:paraId="7BC8591F" w14:textId="77777777" w:rsidR="00055B5F" w:rsidRDefault="00055B5F">
      <w:pPr>
        <w:jc w:val="both"/>
        <w:rPr>
          <w:b/>
          <w:bCs/>
          <w:sz w:val="22"/>
          <w:szCs w:val="22"/>
        </w:rPr>
      </w:pPr>
      <w:r>
        <w:rPr>
          <w:b/>
          <w:bCs/>
          <w:sz w:val="22"/>
          <w:szCs w:val="22"/>
        </w:rPr>
        <w:t>ARTICLE 28 – FORMALITÉS ADMINISTRATIVES</w:t>
      </w:r>
    </w:p>
    <w:p w14:paraId="500FE3E9" w14:textId="77777777" w:rsidR="00055B5F" w:rsidRDefault="00055B5F">
      <w:pPr>
        <w:jc w:val="both"/>
        <w:rPr>
          <w:b/>
          <w:bCs/>
          <w:sz w:val="22"/>
          <w:szCs w:val="22"/>
        </w:rPr>
      </w:pPr>
    </w:p>
    <w:p w14:paraId="0CA73FFC" w14:textId="77777777" w:rsidR="00055B5F" w:rsidRDefault="00055B5F" w:rsidP="006456DF">
      <w:pPr>
        <w:jc w:val="both"/>
        <w:rPr>
          <w:color w:val="000000"/>
          <w:sz w:val="22"/>
          <w:szCs w:val="22"/>
        </w:rPr>
      </w:pPr>
      <w:r>
        <w:rPr>
          <w:color w:val="000000"/>
          <w:sz w:val="22"/>
          <w:szCs w:val="22"/>
        </w:rPr>
        <w:lastRenderedPageBreak/>
        <w:t xml:space="preserve">Le bureau </w:t>
      </w:r>
      <w:r w:rsidR="006456DF">
        <w:rPr>
          <w:color w:val="000000"/>
          <w:sz w:val="22"/>
          <w:szCs w:val="22"/>
        </w:rPr>
        <w:t>fait</w:t>
      </w:r>
      <w:r>
        <w:rPr>
          <w:color w:val="000000"/>
          <w:sz w:val="22"/>
          <w:szCs w:val="22"/>
        </w:rPr>
        <w:t xml:space="preserve"> connaître dans les trois mois à la préfecture, sous-préfecture ou tribunal d'instance de </w:t>
      </w:r>
      <w:r w:rsidRPr="00CD602B">
        <w:rPr>
          <w:color w:val="000000"/>
          <w:sz w:val="22"/>
          <w:szCs w:val="22"/>
          <w:highlight w:val="yellow"/>
        </w:rPr>
        <w:t xml:space="preserve">…......... </w:t>
      </w:r>
      <w:r w:rsidRPr="00CD602B">
        <w:rPr>
          <w:i/>
          <w:color w:val="000000"/>
          <w:sz w:val="22"/>
          <w:szCs w:val="22"/>
          <w:highlight w:val="yellow"/>
        </w:rPr>
        <w:t>(ville à compléter)</w:t>
      </w:r>
      <w:r>
        <w:rPr>
          <w:color w:val="000000"/>
          <w:sz w:val="22"/>
          <w:szCs w:val="22"/>
        </w:rPr>
        <w:t xml:space="preserve"> tous les changements survenus dans l'administration ou la direction du club.</w:t>
      </w:r>
    </w:p>
    <w:p w14:paraId="074E4DF7" w14:textId="77777777" w:rsidR="00055B5F" w:rsidRPr="00E16F26" w:rsidRDefault="00055B5F">
      <w:pPr>
        <w:ind w:firstLine="425"/>
        <w:jc w:val="both"/>
        <w:rPr>
          <w:i/>
          <w:iCs/>
          <w:sz w:val="22"/>
          <w:szCs w:val="22"/>
        </w:rPr>
      </w:pPr>
    </w:p>
    <w:p w14:paraId="62119EAC" w14:textId="77777777" w:rsidR="00055B5F" w:rsidRDefault="00055B5F">
      <w:pPr>
        <w:jc w:val="both"/>
        <w:rPr>
          <w:sz w:val="22"/>
          <w:szCs w:val="22"/>
        </w:rPr>
      </w:pPr>
      <w:r>
        <w:rPr>
          <w:sz w:val="22"/>
          <w:szCs w:val="22"/>
        </w:rPr>
        <w:t>Fait à :</w:t>
      </w:r>
    </w:p>
    <w:p w14:paraId="59011130" w14:textId="77777777" w:rsidR="00C61F18" w:rsidRDefault="00C61F18">
      <w:pPr>
        <w:jc w:val="both"/>
        <w:rPr>
          <w:sz w:val="22"/>
          <w:szCs w:val="22"/>
        </w:rPr>
      </w:pPr>
    </w:p>
    <w:p w14:paraId="18FD3D13" w14:textId="77777777" w:rsidR="00055B5F" w:rsidRDefault="00055B5F">
      <w:pPr>
        <w:jc w:val="both"/>
        <w:rPr>
          <w:sz w:val="22"/>
          <w:szCs w:val="22"/>
        </w:rPr>
      </w:pPr>
      <w:r>
        <w:rPr>
          <w:sz w:val="22"/>
          <w:szCs w:val="22"/>
        </w:rPr>
        <w:t>Date :</w:t>
      </w:r>
    </w:p>
    <w:p w14:paraId="461CC530" w14:textId="77777777" w:rsidR="00C61F18" w:rsidRDefault="00C61F18">
      <w:pPr>
        <w:jc w:val="both"/>
        <w:rPr>
          <w:sz w:val="22"/>
          <w:szCs w:val="22"/>
        </w:rPr>
      </w:pPr>
    </w:p>
    <w:p w14:paraId="58C5A09F" w14:textId="77777777" w:rsidR="00055B5F" w:rsidRDefault="00055B5F">
      <w:pPr>
        <w:jc w:val="both"/>
        <w:rPr>
          <w:sz w:val="22"/>
          <w:szCs w:val="22"/>
        </w:rPr>
      </w:pPr>
      <w:r>
        <w:rPr>
          <w:sz w:val="22"/>
          <w:szCs w:val="22"/>
        </w:rPr>
        <w:t>En X exemplaire(s)</w:t>
      </w:r>
    </w:p>
    <w:p w14:paraId="30AFD9F7" w14:textId="77777777" w:rsidR="00C61F18" w:rsidRDefault="00C61F18">
      <w:pPr>
        <w:jc w:val="both"/>
        <w:rPr>
          <w:sz w:val="22"/>
          <w:szCs w:val="22"/>
        </w:rPr>
      </w:pPr>
    </w:p>
    <w:p w14:paraId="6549A947" w14:textId="77777777" w:rsidR="00055B5F" w:rsidRDefault="00055B5F">
      <w:pPr>
        <w:jc w:val="both"/>
        <w:rPr>
          <w:sz w:val="22"/>
          <w:szCs w:val="22"/>
        </w:rPr>
      </w:pPr>
      <w:r>
        <w:rPr>
          <w:sz w:val="22"/>
          <w:szCs w:val="22"/>
        </w:rPr>
        <w:t>Statuts adoptés par l’assemblée générale du ___________________</w:t>
      </w:r>
    </w:p>
    <w:p w14:paraId="55EFECBF" w14:textId="77777777" w:rsidR="00C61F18" w:rsidRDefault="00C61F18">
      <w:pPr>
        <w:jc w:val="both"/>
        <w:rPr>
          <w:sz w:val="22"/>
          <w:szCs w:val="22"/>
        </w:rPr>
      </w:pPr>
    </w:p>
    <w:p w14:paraId="705A4110" w14:textId="77777777" w:rsidR="00055B5F" w:rsidRDefault="00055B5F">
      <w:pPr>
        <w:jc w:val="both"/>
        <w:rPr>
          <w:sz w:val="22"/>
          <w:szCs w:val="22"/>
        </w:rPr>
      </w:pPr>
      <w:r>
        <w:rPr>
          <w:sz w:val="22"/>
          <w:szCs w:val="22"/>
        </w:rPr>
        <w:t>Modifiés par l’assemblée générale du ___________________</w:t>
      </w:r>
    </w:p>
    <w:p w14:paraId="517EEF4F" w14:textId="77777777" w:rsidR="00055B5F" w:rsidRDefault="00055B5F">
      <w:pPr>
        <w:jc w:val="both"/>
        <w:rPr>
          <w:sz w:val="22"/>
          <w:szCs w:val="22"/>
        </w:rPr>
      </w:pPr>
    </w:p>
    <w:p w14:paraId="0DAF8424" w14:textId="77777777" w:rsidR="00C61F18" w:rsidRDefault="00C61F18">
      <w:pPr>
        <w:jc w:val="both"/>
        <w:rPr>
          <w:sz w:val="22"/>
          <w:szCs w:val="22"/>
        </w:rPr>
      </w:pPr>
    </w:p>
    <w:p w14:paraId="216D15C6" w14:textId="77777777" w:rsidR="00C61F18" w:rsidRDefault="00C61F18">
      <w:pPr>
        <w:jc w:val="both"/>
        <w:rPr>
          <w:sz w:val="22"/>
          <w:szCs w:val="22"/>
        </w:rPr>
      </w:pPr>
    </w:p>
    <w:p w14:paraId="70E90559" w14:textId="77777777" w:rsidR="00055B5F" w:rsidRDefault="00055B5F">
      <w:pPr>
        <w:tabs>
          <w:tab w:val="center" w:pos="1134"/>
          <w:tab w:val="center" w:pos="4820"/>
          <w:tab w:val="center" w:pos="8505"/>
        </w:tabs>
        <w:jc w:val="both"/>
        <w:rPr>
          <w:sz w:val="22"/>
          <w:szCs w:val="22"/>
        </w:rPr>
      </w:pPr>
      <w:r>
        <w:rPr>
          <w:sz w:val="22"/>
          <w:szCs w:val="22"/>
        </w:rPr>
        <w:tab/>
        <w:t>Le Président</w:t>
      </w:r>
      <w:r>
        <w:rPr>
          <w:sz w:val="22"/>
          <w:szCs w:val="22"/>
        </w:rPr>
        <w:tab/>
      </w:r>
      <w:r>
        <w:rPr>
          <w:sz w:val="22"/>
          <w:szCs w:val="22"/>
        </w:rPr>
        <w:tab/>
        <w:t>Un membre du comité directeur</w:t>
      </w:r>
    </w:p>
    <w:p w14:paraId="367F1EEB" w14:textId="77777777" w:rsidR="00055B5F" w:rsidRDefault="00055B5F">
      <w:pPr>
        <w:tabs>
          <w:tab w:val="center" w:pos="1134"/>
          <w:tab w:val="center" w:pos="4820"/>
          <w:tab w:val="center" w:pos="8505"/>
        </w:tabs>
        <w:jc w:val="both"/>
      </w:pPr>
      <w:r>
        <w:rPr>
          <w:sz w:val="22"/>
          <w:szCs w:val="22"/>
        </w:rPr>
        <w:tab/>
        <w:t>(Nom - Signature)</w:t>
      </w:r>
      <w:r>
        <w:rPr>
          <w:sz w:val="22"/>
          <w:szCs w:val="22"/>
        </w:rPr>
        <w:tab/>
      </w:r>
      <w:r>
        <w:rPr>
          <w:sz w:val="22"/>
          <w:szCs w:val="22"/>
        </w:rPr>
        <w:tab/>
        <w:t>(Nom – Signature)</w:t>
      </w:r>
    </w:p>
    <w:sectPr w:rsidR="00055B5F">
      <w:headerReference w:type="even" r:id="rId11"/>
      <w:headerReference w:type="default" r:id="rId12"/>
      <w:footerReference w:type="even" r:id="rId13"/>
      <w:footerReference w:type="default" r:id="rId14"/>
      <w:headerReference w:type="first" r:id="rId15"/>
      <w:footerReference w:type="first" r:id="rId16"/>
      <w:pgSz w:w="11906" w:h="16838"/>
      <w:pgMar w:top="720" w:right="567" w:bottom="12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EF26" w14:textId="77777777" w:rsidR="006E0B9F" w:rsidRDefault="006E0B9F">
      <w:r>
        <w:separator/>
      </w:r>
    </w:p>
  </w:endnote>
  <w:endnote w:type="continuationSeparator" w:id="0">
    <w:p w14:paraId="0DCCFB21" w14:textId="77777777" w:rsidR="006E0B9F" w:rsidRDefault="006E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ABA9" w14:textId="77777777" w:rsidR="00CA0E0C" w:rsidRDefault="00CA0E0C">
    <w:pPr>
      <w:pStyle w:val="Pieddepage"/>
      <w:jc w:val="right"/>
    </w:pPr>
  </w:p>
  <w:p w14:paraId="1A1D3143" w14:textId="77777777" w:rsidR="00CA0E0C" w:rsidRDefault="00CA0E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CB57" w14:textId="77777777" w:rsidR="00CA0E0C" w:rsidRDefault="00CA0E0C">
    <w:pPr>
      <w:pStyle w:val="Pieddepage"/>
    </w:pPr>
  </w:p>
  <w:p w14:paraId="3E71CFDA" w14:textId="6F0422AD" w:rsidR="00CA0E0C" w:rsidRDefault="00CA0E0C">
    <w:pPr>
      <w:pStyle w:val="Pieddepage"/>
    </w:pPr>
    <w:r>
      <w:t>Modèle de statuts CSA – Version du 1</w:t>
    </w:r>
    <w:r w:rsidRPr="00122224">
      <w:rPr>
        <w:vertAlign w:val="superscript"/>
      </w:rPr>
      <w:t>er</w:t>
    </w:r>
    <w:r>
      <w:t xml:space="preserve"> </w:t>
    </w:r>
    <w:r w:rsidR="006D37AC">
      <w:t>juillet</w:t>
    </w:r>
    <w:r>
      <w:t xml:space="preserve"> 20</w:t>
    </w:r>
    <w:r w:rsidR="00D82A9D">
      <w:t>25</w:t>
    </w:r>
  </w:p>
  <w:p w14:paraId="2F3FB2CA" w14:textId="77777777" w:rsidR="00CA0E0C" w:rsidRDefault="00CA0E0C">
    <w:pPr>
      <w:pStyle w:val="Pieddepage"/>
    </w:pPr>
  </w:p>
  <w:p w14:paraId="39BACBFF" w14:textId="77777777" w:rsidR="00CA0E0C" w:rsidRDefault="00CA0E0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CD27" w14:textId="77777777" w:rsidR="00D82A9D" w:rsidRDefault="00D82A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4682" w14:textId="77777777" w:rsidR="006E0B9F" w:rsidRDefault="006E0B9F">
      <w:r>
        <w:separator/>
      </w:r>
    </w:p>
  </w:footnote>
  <w:footnote w:type="continuationSeparator" w:id="0">
    <w:p w14:paraId="22C6406B" w14:textId="77777777" w:rsidR="006E0B9F" w:rsidRDefault="006E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1696" w14:textId="77777777" w:rsidR="00D82A9D" w:rsidRDefault="00D82A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1FE7" w14:textId="77777777" w:rsidR="00CA0E0C" w:rsidRDefault="00CA0E0C">
    <w:pPr>
      <w:pStyle w:val="En-tte"/>
      <w:jc w:val="right"/>
    </w:pPr>
  </w:p>
  <w:p w14:paraId="35989153" w14:textId="77777777" w:rsidR="00CA0E0C" w:rsidRDefault="00CA0E0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2D2D" w14:textId="77777777" w:rsidR="00D82A9D" w:rsidRDefault="00D82A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85"/>
        </w:tabs>
        <w:ind w:left="0" w:firstLine="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25"/>
      <w:numFmt w:val="bullet"/>
      <w:lvlText w:val="-"/>
      <w:lvlJc w:val="left"/>
      <w:pPr>
        <w:tabs>
          <w:tab w:val="num" w:pos="780"/>
        </w:tabs>
        <w:ind w:left="0" w:firstLine="0"/>
      </w:pPr>
      <w:rPr>
        <w:rFonts w:ascii="Times New Roman" w:hAnsi="Times New Roman" w:cs="Symbol"/>
      </w:r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0" w:firstLine="0"/>
      </w:pPr>
    </w:lvl>
    <w:lvl w:ilvl="1">
      <w:start w:val="3"/>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15:restartNumberingAfterBreak="0">
    <w:nsid w:val="00000005"/>
    <w:multiLevelType w:val="multilevel"/>
    <w:tmpl w:val="21DAF49C"/>
    <w:name w:val="WW8Num6"/>
    <w:lvl w:ilvl="0">
      <w:start w:val="2"/>
      <w:numFmt w:val="decimal"/>
      <w:lvlText w:val="%1."/>
      <w:lvlJc w:val="left"/>
      <w:pPr>
        <w:tabs>
          <w:tab w:val="num" w:pos="720"/>
        </w:tabs>
        <w:ind w:left="0" w:firstLine="0"/>
      </w:pPr>
      <w:rPr>
        <w:strike w:val="0"/>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1A6A04F5"/>
    <w:multiLevelType w:val="hybridMultilevel"/>
    <w:tmpl w:val="6B9CD2FE"/>
    <w:lvl w:ilvl="0" w:tplc="4A203FB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2D5599"/>
    <w:multiLevelType w:val="hybridMultilevel"/>
    <w:tmpl w:val="DAC2E2C0"/>
    <w:lvl w:ilvl="0" w:tplc="05445824">
      <w:start w:val="10"/>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1648365463">
    <w:abstractNumId w:val="0"/>
  </w:num>
  <w:num w:numId="2" w16cid:durableId="1850365373">
    <w:abstractNumId w:val="1"/>
  </w:num>
  <w:num w:numId="3" w16cid:durableId="1602107633">
    <w:abstractNumId w:val="2"/>
  </w:num>
  <w:num w:numId="4" w16cid:durableId="950090486">
    <w:abstractNumId w:val="3"/>
  </w:num>
  <w:num w:numId="5" w16cid:durableId="1410158493">
    <w:abstractNumId w:val="4"/>
  </w:num>
  <w:num w:numId="6" w16cid:durableId="152062161">
    <w:abstractNumId w:val="5"/>
  </w:num>
  <w:num w:numId="7" w16cid:durableId="294875434">
    <w:abstractNumId w:val="6"/>
  </w:num>
  <w:num w:numId="8" w16cid:durableId="1975214227">
    <w:abstractNumId w:val="7"/>
  </w:num>
  <w:num w:numId="9" w16cid:durableId="141895087">
    <w:abstractNumId w:val="8"/>
  </w:num>
  <w:num w:numId="10" w16cid:durableId="1325668403">
    <w:abstractNumId w:val="9"/>
  </w:num>
  <w:num w:numId="11" w16cid:durableId="816065950">
    <w:abstractNumId w:val="11"/>
  </w:num>
  <w:num w:numId="12" w16cid:durableId="94582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234"/>
    <w:rsid w:val="000118E0"/>
    <w:rsid w:val="00041377"/>
    <w:rsid w:val="00054119"/>
    <w:rsid w:val="00055B5F"/>
    <w:rsid w:val="0008186F"/>
    <w:rsid w:val="00082DD0"/>
    <w:rsid w:val="000913B2"/>
    <w:rsid w:val="00095C87"/>
    <w:rsid w:val="000A4261"/>
    <w:rsid w:val="000E3A50"/>
    <w:rsid w:val="00116264"/>
    <w:rsid w:val="00117023"/>
    <w:rsid w:val="00122224"/>
    <w:rsid w:val="00125100"/>
    <w:rsid w:val="00126716"/>
    <w:rsid w:val="00182485"/>
    <w:rsid w:val="00195D3A"/>
    <w:rsid w:val="001A0C5D"/>
    <w:rsid w:val="001D04BF"/>
    <w:rsid w:val="001D6B2A"/>
    <w:rsid w:val="001D7101"/>
    <w:rsid w:val="00220126"/>
    <w:rsid w:val="00224DDB"/>
    <w:rsid w:val="002338C4"/>
    <w:rsid w:val="0025652F"/>
    <w:rsid w:val="0027191A"/>
    <w:rsid w:val="00281CA6"/>
    <w:rsid w:val="002D5599"/>
    <w:rsid w:val="002E6C84"/>
    <w:rsid w:val="002E789A"/>
    <w:rsid w:val="003059A4"/>
    <w:rsid w:val="00310BDC"/>
    <w:rsid w:val="00326E8B"/>
    <w:rsid w:val="003668EC"/>
    <w:rsid w:val="0039192A"/>
    <w:rsid w:val="003A4805"/>
    <w:rsid w:val="003E0764"/>
    <w:rsid w:val="00403A7E"/>
    <w:rsid w:val="00411498"/>
    <w:rsid w:val="004144C7"/>
    <w:rsid w:val="00416EC4"/>
    <w:rsid w:val="00417552"/>
    <w:rsid w:val="00442BC9"/>
    <w:rsid w:val="00456242"/>
    <w:rsid w:val="004776B4"/>
    <w:rsid w:val="004A1F12"/>
    <w:rsid w:val="004A4927"/>
    <w:rsid w:val="004A5D3F"/>
    <w:rsid w:val="004B1614"/>
    <w:rsid w:val="004D6AD2"/>
    <w:rsid w:val="004F5386"/>
    <w:rsid w:val="005159F1"/>
    <w:rsid w:val="005310E8"/>
    <w:rsid w:val="00560BE2"/>
    <w:rsid w:val="005762B8"/>
    <w:rsid w:val="00595878"/>
    <w:rsid w:val="005C1DF3"/>
    <w:rsid w:val="005C224D"/>
    <w:rsid w:val="006346D1"/>
    <w:rsid w:val="00644205"/>
    <w:rsid w:val="006456DF"/>
    <w:rsid w:val="006A733A"/>
    <w:rsid w:val="006C15FF"/>
    <w:rsid w:val="006D1C39"/>
    <w:rsid w:val="006D37AC"/>
    <w:rsid w:val="006E0B9F"/>
    <w:rsid w:val="006E1C4D"/>
    <w:rsid w:val="006E655B"/>
    <w:rsid w:val="00701B40"/>
    <w:rsid w:val="00710493"/>
    <w:rsid w:val="00711A71"/>
    <w:rsid w:val="00720523"/>
    <w:rsid w:val="007310C5"/>
    <w:rsid w:val="007605AC"/>
    <w:rsid w:val="0076547D"/>
    <w:rsid w:val="00790897"/>
    <w:rsid w:val="007C0600"/>
    <w:rsid w:val="007C62B3"/>
    <w:rsid w:val="008214A4"/>
    <w:rsid w:val="008310CE"/>
    <w:rsid w:val="00835624"/>
    <w:rsid w:val="00846234"/>
    <w:rsid w:val="00855979"/>
    <w:rsid w:val="008629BD"/>
    <w:rsid w:val="00872840"/>
    <w:rsid w:val="008860DC"/>
    <w:rsid w:val="008A2294"/>
    <w:rsid w:val="008A75EE"/>
    <w:rsid w:val="008B6377"/>
    <w:rsid w:val="008C7786"/>
    <w:rsid w:val="00922861"/>
    <w:rsid w:val="00924B44"/>
    <w:rsid w:val="00925E83"/>
    <w:rsid w:val="00952269"/>
    <w:rsid w:val="00956BF2"/>
    <w:rsid w:val="0096030D"/>
    <w:rsid w:val="009846BD"/>
    <w:rsid w:val="00994110"/>
    <w:rsid w:val="009A5C69"/>
    <w:rsid w:val="009C13FD"/>
    <w:rsid w:val="009E1A23"/>
    <w:rsid w:val="009F7A44"/>
    <w:rsid w:val="00A125A1"/>
    <w:rsid w:val="00A15F09"/>
    <w:rsid w:val="00A94FB2"/>
    <w:rsid w:val="00A956B2"/>
    <w:rsid w:val="00AA2B86"/>
    <w:rsid w:val="00AA4F63"/>
    <w:rsid w:val="00B04E3D"/>
    <w:rsid w:val="00B10F32"/>
    <w:rsid w:val="00B158E3"/>
    <w:rsid w:val="00B226A5"/>
    <w:rsid w:val="00B232E6"/>
    <w:rsid w:val="00BB6853"/>
    <w:rsid w:val="00BB783D"/>
    <w:rsid w:val="00BC57D6"/>
    <w:rsid w:val="00BE36C6"/>
    <w:rsid w:val="00BE45BF"/>
    <w:rsid w:val="00BF6C99"/>
    <w:rsid w:val="00C12893"/>
    <w:rsid w:val="00C172B2"/>
    <w:rsid w:val="00C22E4A"/>
    <w:rsid w:val="00C237B6"/>
    <w:rsid w:val="00C35079"/>
    <w:rsid w:val="00C61F18"/>
    <w:rsid w:val="00C71BCA"/>
    <w:rsid w:val="00C9391B"/>
    <w:rsid w:val="00C97995"/>
    <w:rsid w:val="00CA0E0C"/>
    <w:rsid w:val="00CC7E6B"/>
    <w:rsid w:val="00CD363B"/>
    <w:rsid w:val="00CD602B"/>
    <w:rsid w:val="00CD6934"/>
    <w:rsid w:val="00D43EB3"/>
    <w:rsid w:val="00D44D77"/>
    <w:rsid w:val="00D5602A"/>
    <w:rsid w:val="00D56EF7"/>
    <w:rsid w:val="00D61897"/>
    <w:rsid w:val="00D74E28"/>
    <w:rsid w:val="00D82A9D"/>
    <w:rsid w:val="00DC6F42"/>
    <w:rsid w:val="00DD6F5E"/>
    <w:rsid w:val="00E07761"/>
    <w:rsid w:val="00E1083F"/>
    <w:rsid w:val="00E14087"/>
    <w:rsid w:val="00E1673D"/>
    <w:rsid w:val="00E16F26"/>
    <w:rsid w:val="00E674A8"/>
    <w:rsid w:val="00E90F9F"/>
    <w:rsid w:val="00EA1F71"/>
    <w:rsid w:val="00EA2CE9"/>
    <w:rsid w:val="00EE3E5C"/>
    <w:rsid w:val="00EF7F4C"/>
    <w:rsid w:val="00F11359"/>
    <w:rsid w:val="00F23F05"/>
    <w:rsid w:val="00F271BF"/>
    <w:rsid w:val="00F36255"/>
    <w:rsid w:val="00F76890"/>
    <w:rsid w:val="00F85E26"/>
    <w:rsid w:val="00F91C8E"/>
    <w:rsid w:val="00FD2692"/>
    <w:rsid w:val="00FE3D76"/>
    <w:rsid w:val="00FF4F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9A7A5E2"/>
  <w15:docId w15:val="{DCA32606-0508-40DE-98C8-A1EE5678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itre1">
    <w:name w:val="heading 1"/>
    <w:basedOn w:val="Normal"/>
    <w:next w:val="Normal"/>
    <w:qFormat/>
    <w:pPr>
      <w:keepNext/>
      <w:numPr>
        <w:numId w:val="1"/>
      </w:numPr>
      <w:jc w:val="both"/>
      <w:outlineLvl w:val="0"/>
    </w:pPr>
    <w:rPr>
      <w:b/>
      <w:bCs/>
      <w:sz w:val="24"/>
    </w:rPr>
  </w:style>
  <w:style w:type="paragraph" w:styleId="Titre2">
    <w:name w:val="heading 2"/>
    <w:basedOn w:val="Normal"/>
    <w:next w:val="Normal"/>
    <w:qFormat/>
    <w:pPr>
      <w:keepNext/>
      <w:numPr>
        <w:ilvl w:val="1"/>
        <w:numId w:val="1"/>
      </w:numPr>
      <w:jc w:val="center"/>
      <w:outlineLvl w:val="1"/>
    </w:pPr>
    <w:rPr>
      <w:sz w:val="24"/>
    </w:rPr>
  </w:style>
  <w:style w:type="paragraph" w:styleId="Titre3">
    <w:name w:val="heading 3"/>
    <w:basedOn w:val="Normal"/>
    <w:next w:val="Normal"/>
    <w:qFormat/>
    <w:pPr>
      <w:keepNext/>
      <w:numPr>
        <w:ilvl w:val="2"/>
        <w:numId w:val="1"/>
      </w:numPr>
      <w:jc w:val="both"/>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Symbol" w:hAnsi="Symbol" w:cs="Symbol"/>
    </w:rPr>
  </w:style>
  <w:style w:type="character" w:customStyle="1" w:styleId="WW8Num7z0">
    <w:name w:val="WW8Num7z0"/>
    <w:rPr>
      <w:rFonts w:ascii="Symbol" w:hAnsi="Symbol" w:cs="OpenSymbol"/>
    </w:rPr>
  </w:style>
  <w:style w:type="character" w:customStyle="1" w:styleId="WW8Num8z0">
    <w:name w:val="WW8Num8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6z0">
    <w:name w:val="WW8Num6z0"/>
    <w:rPr>
      <w:rFonts w:ascii="Symbol" w:hAnsi="Symbol" w:cs="OpenSymbol"/>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9z0">
    <w:name w:val="WW8Num9z0"/>
    <w:rPr>
      <w:rFonts w:ascii="Symbol" w:hAnsi="Symbol" w:cs="OpenSymbol"/>
    </w:rPr>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8Num1z0">
    <w:name w:val="WW8Num1z0"/>
    <w:rPr>
      <w:b/>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Policepardfaut1">
    <w:name w:val="Police par défaut1"/>
  </w:style>
  <w:style w:type="character" w:styleId="Numrodepage">
    <w:name w:val="page number"/>
    <w:basedOn w:val="Policepardfaut1"/>
  </w:style>
  <w:style w:type="character" w:customStyle="1" w:styleId="Marquedecommentaire1">
    <w:name w:val="Marque de commentaire1"/>
    <w:rPr>
      <w:sz w:val="16"/>
      <w:szCs w:val="16"/>
    </w:rPr>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pPr>
      <w:jc w:val="both"/>
    </w:pPr>
    <w:rPr>
      <w:b/>
      <w:bCs/>
      <w:sz w:val="24"/>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Mangal"/>
    </w:rPr>
  </w:style>
  <w:style w:type="paragraph" w:customStyle="1" w:styleId="Rpertoire">
    <w:name w:val="Répertoire"/>
    <w:basedOn w:val="Normal"/>
    <w:pPr>
      <w:suppressLineNumbers/>
    </w:pPr>
    <w:rPr>
      <w:rFonts w:cs="Tahoma"/>
    </w:rPr>
  </w:style>
  <w:style w:type="paragraph" w:styleId="Retraitcorpsdetexte">
    <w:name w:val="Body Text Indent"/>
    <w:basedOn w:val="Normal"/>
    <w:pPr>
      <w:ind w:firstLine="2268"/>
      <w:jc w:val="both"/>
    </w:pPr>
    <w:rPr>
      <w:sz w:val="24"/>
    </w:rPr>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link w:val="En-tteCar"/>
    <w:uiPriority w:val="99"/>
    <w:pPr>
      <w:tabs>
        <w:tab w:val="center" w:pos="4536"/>
        <w:tab w:val="right" w:pos="9072"/>
      </w:tabs>
    </w:pPr>
  </w:style>
  <w:style w:type="paragraph" w:styleId="Textedebulles">
    <w:name w:val="Balloon Text"/>
    <w:basedOn w:val="Normal"/>
    <w:rPr>
      <w:rFonts w:ascii="Tahoma" w:hAnsi="Tahoma" w:cs="Tahoma"/>
      <w:sz w:val="16"/>
      <w:szCs w:val="16"/>
    </w:rPr>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styleId="NormalWeb">
    <w:name w:val="Normal (Web)"/>
    <w:basedOn w:val="Normal"/>
    <w:pPr>
      <w:spacing w:before="100" w:after="100"/>
    </w:pPr>
    <w:rPr>
      <w:sz w:val="24"/>
      <w:szCs w:val="24"/>
    </w:rPr>
  </w:style>
  <w:style w:type="paragraph" w:customStyle="1" w:styleId="Contenuducadre">
    <w:name w:val="Contenu du cadre"/>
    <w:basedOn w:val="Corpsdetexte"/>
  </w:style>
  <w:style w:type="paragraph" w:styleId="Notedebasdepage">
    <w:name w:val="footnote text"/>
    <w:basedOn w:val="Normal"/>
    <w:pPr>
      <w:suppressLineNumbers/>
      <w:ind w:left="283" w:hanging="283"/>
    </w:pPr>
  </w:style>
  <w:style w:type="character" w:customStyle="1" w:styleId="PieddepageCar">
    <w:name w:val="Pied de page Car"/>
    <w:link w:val="Pieddepage"/>
    <w:uiPriority w:val="99"/>
    <w:rsid w:val="00122224"/>
    <w:rPr>
      <w:lang w:eastAsia="ar-SA"/>
    </w:rPr>
  </w:style>
  <w:style w:type="character" w:customStyle="1" w:styleId="En-tteCar">
    <w:name w:val="En-tête Car"/>
    <w:link w:val="En-tte"/>
    <w:uiPriority w:val="99"/>
    <w:rsid w:val="00C61F18"/>
    <w:rPr>
      <w:lang w:eastAsia="ar-SA"/>
    </w:rPr>
  </w:style>
  <w:style w:type="character" w:styleId="Marquedecommentaire">
    <w:name w:val="annotation reference"/>
    <w:basedOn w:val="Policepardfaut"/>
    <w:uiPriority w:val="99"/>
    <w:semiHidden/>
    <w:unhideWhenUsed/>
    <w:rsid w:val="00E1083F"/>
    <w:rPr>
      <w:sz w:val="16"/>
      <w:szCs w:val="16"/>
    </w:rPr>
  </w:style>
  <w:style w:type="paragraph" w:styleId="Commentaire">
    <w:name w:val="annotation text"/>
    <w:basedOn w:val="Normal"/>
    <w:link w:val="CommentaireCar"/>
    <w:uiPriority w:val="99"/>
    <w:unhideWhenUsed/>
    <w:rsid w:val="00E1083F"/>
  </w:style>
  <w:style w:type="character" w:customStyle="1" w:styleId="CommentaireCar">
    <w:name w:val="Commentaire Car"/>
    <w:basedOn w:val="Policepardfaut"/>
    <w:link w:val="Commentaire"/>
    <w:uiPriority w:val="99"/>
    <w:rsid w:val="00E1083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9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1B96E25A9034C81DB1E5FF4415890" ma:contentTypeVersion="14" ma:contentTypeDescription="Crée un document." ma:contentTypeScope="" ma:versionID="f7e766abbd68b0465348d8ee72977e23">
  <xsd:schema xmlns:xsd="http://www.w3.org/2001/XMLSchema" xmlns:xs="http://www.w3.org/2001/XMLSchema" xmlns:p="http://schemas.microsoft.com/office/2006/metadata/properties" xmlns:ns2="fa0e32ea-9a4a-4159-b77c-879ec3eb81e5" xmlns:ns3="b7e28494-cb00-443a-9463-0d0e3b775956" targetNamespace="http://schemas.microsoft.com/office/2006/metadata/properties" ma:root="true" ma:fieldsID="c3fcd3aeb1e7648a8523aa28424b80da" ns2:_="" ns3:_="">
    <xsd:import namespace="fa0e32ea-9a4a-4159-b77c-879ec3eb81e5"/>
    <xsd:import namespace="b7e28494-cb00-443a-9463-0d0e3b7759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32ea-9a4a-4159-b77c-879ec3eb8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f3d7892-1e7f-469e-b9fd-18dad156dac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28494-cb00-443a-9463-0d0e3b7759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b3f77b-c8af-4112-b5b7-82811ac70e5f}" ma:internalName="TaxCatchAll" ma:showField="CatchAllData" ma:web="b7e28494-cb00-443a-9463-0d0e3b775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7e28494-cb00-443a-9463-0d0e3b775956" xsi:nil="true"/>
    <lcf76f155ced4ddcb4097134ff3c332f xmlns="fa0e32ea-9a4a-4159-b77c-879ec3eb81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0C4F7-E266-4BD9-A6BD-F1E434C07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32ea-9a4a-4159-b77c-879ec3eb81e5"/>
    <ds:schemaRef ds:uri="b7e28494-cb00-443a-9463-0d0e3b775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12FBA-23E8-4503-9591-AB3F828F7416}">
  <ds:schemaRefs>
    <ds:schemaRef ds:uri="http://schemas.openxmlformats.org/officeDocument/2006/bibliography"/>
  </ds:schemaRefs>
</ds:datastoreItem>
</file>

<file path=customXml/itemProps3.xml><?xml version="1.0" encoding="utf-8"?>
<ds:datastoreItem xmlns:ds="http://schemas.openxmlformats.org/officeDocument/2006/customXml" ds:itemID="{2B2402F4-C32D-413A-8CA9-2D6AB9516F2F}">
  <ds:schemaRefs>
    <ds:schemaRef ds:uri="http://schemas.microsoft.com/office/2006/metadata/properties"/>
    <ds:schemaRef ds:uri="http://schemas.microsoft.com/office/infopath/2007/PartnerControls"/>
    <ds:schemaRef ds:uri="b7e28494-cb00-443a-9463-0d0e3b775956"/>
    <ds:schemaRef ds:uri="fa0e32ea-9a4a-4159-b77c-879ec3eb81e5"/>
  </ds:schemaRefs>
</ds:datastoreItem>
</file>

<file path=customXml/itemProps4.xml><?xml version="1.0" encoding="utf-8"?>
<ds:datastoreItem xmlns:ds="http://schemas.openxmlformats.org/officeDocument/2006/customXml" ds:itemID="{404AAA63-BDAE-4616-8E07-7B204E7E4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4278</Words>
  <Characters>23531</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FICHE TECHNIQUE</vt:lpstr>
    </vt:vector>
  </TitlesOfParts>
  <Company>Microsoft</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TECHNIQUE</dc:title>
  <dc:creator>WINDOWS 95 OSR 2.5</dc:creator>
  <cp:lastModifiedBy>Jérôme MARTIN</cp:lastModifiedBy>
  <cp:revision>2</cp:revision>
  <cp:lastPrinted>2017-09-14T08:11:00Z</cp:lastPrinted>
  <dcterms:created xsi:type="dcterms:W3CDTF">2025-07-18T07:09:00Z</dcterms:created>
  <dcterms:modified xsi:type="dcterms:W3CDTF">2025-07-18T07:09:00Z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0x0101004451B96E25A9034C81DB1E5FF4415890</vt:lpwstr>
  </property>
  <property fmtid="{D5CDD505-2E9C-101B-9397-08002B2CF9AE}" pid="3" name="MediaServiceImageTags">
    <vt:lpwstr/>
  </property>
</Properties>
</file>